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CC" w:rsidRPr="00E50766" w:rsidRDefault="00890BCC" w:rsidP="00890BCC">
      <w:pPr>
        <w:jc w:val="center"/>
        <w:rPr>
          <w:sz w:val="22"/>
          <w:szCs w:val="22"/>
        </w:rPr>
      </w:pPr>
      <w:r w:rsidRPr="00E50766">
        <w:rPr>
          <w:sz w:val="22"/>
          <w:szCs w:val="22"/>
        </w:rPr>
        <w:t xml:space="preserve">Согласие на обработку персональных данных, </w:t>
      </w:r>
    </w:p>
    <w:p w:rsidR="00890BCC" w:rsidRPr="00E50766" w:rsidRDefault="00890BCC" w:rsidP="00890BCC">
      <w:pPr>
        <w:jc w:val="center"/>
        <w:rPr>
          <w:sz w:val="22"/>
          <w:szCs w:val="22"/>
        </w:rPr>
      </w:pPr>
      <w:r w:rsidRPr="00E50766">
        <w:rPr>
          <w:sz w:val="22"/>
          <w:szCs w:val="22"/>
        </w:rPr>
        <w:t>разрешенных субъектом персональных данных для распространения</w:t>
      </w:r>
    </w:p>
    <w:p w:rsidR="00890BCC" w:rsidRPr="00E50766" w:rsidRDefault="00890BCC" w:rsidP="00890BCC">
      <w:pPr>
        <w:jc w:val="center"/>
        <w:rPr>
          <w:sz w:val="22"/>
          <w:szCs w:val="22"/>
        </w:rPr>
      </w:pPr>
      <w:r w:rsidRPr="00E50766">
        <w:rPr>
          <w:sz w:val="22"/>
          <w:szCs w:val="22"/>
        </w:rPr>
        <w:t>г. Симферополь</w:t>
      </w:r>
      <w:r w:rsidRPr="00E50766">
        <w:rPr>
          <w:sz w:val="22"/>
          <w:szCs w:val="22"/>
        </w:rPr>
        <w:tab/>
      </w:r>
      <w:r w:rsidRPr="00E50766">
        <w:rPr>
          <w:sz w:val="22"/>
          <w:szCs w:val="22"/>
        </w:rPr>
        <w:tab/>
      </w:r>
      <w:r w:rsidRPr="00E50766">
        <w:rPr>
          <w:sz w:val="22"/>
          <w:szCs w:val="22"/>
        </w:rPr>
        <w:tab/>
      </w:r>
      <w:r w:rsidRPr="00E50766">
        <w:rPr>
          <w:sz w:val="22"/>
          <w:szCs w:val="22"/>
        </w:rPr>
        <w:tab/>
      </w:r>
      <w:r w:rsidRPr="00E50766">
        <w:rPr>
          <w:sz w:val="22"/>
          <w:szCs w:val="22"/>
        </w:rPr>
        <w:tab/>
      </w:r>
      <w:r w:rsidRPr="00E50766">
        <w:rPr>
          <w:sz w:val="22"/>
          <w:szCs w:val="22"/>
        </w:rPr>
        <w:tab/>
      </w:r>
      <w:r w:rsidRPr="00E50766">
        <w:rPr>
          <w:sz w:val="22"/>
          <w:szCs w:val="22"/>
        </w:rPr>
        <w:tab/>
      </w:r>
      <w:r w:rsidRPr="00E50766">
        <w:rPr>
          <w:sz w:val="22"/>
          <w:szCs w:val="22"/>
        </w:rPr>
        <w:tab/>
        <w:t xml:space="preserve">                                   «___» _____________ 20__ г.</w:t>
      </w:r>
    </w:p>
    <w:p w:rsidR="00890BCC" w:rsidRPr="00E50766" w:rsidRDefault="00890BCC" w:rsidP="00890BCC">
      <w:pPr>
        <w:jc w:val="center"/>
        <w:rPr>
          <w:sz w:val="22"/>
          <w:szCs w:val="22"/>
        </w:rPr>
      </w:pPr>
    </w:p>
    <w:p w:rsidR="00890BCC" w:rsidRPr="00E50766" w:rsidRDefault="00890BCC" w:rsidP="00890BCC">
      <w:pPr>
        <w:jc w:val="both"/>
        <w:rPr>
          <w:sz w:val="22"/>
          <w:szCs w:val="22"/>
        </w:rPr>
      </w:pPr>
      <w:r w:rsidRPr="00E50766">
        <w:rPr>
          <w:sz w:val="22"/>
          <w:szCs w:val="22"/>
        </w:rPr>
        <w:t>Я, ____________________________________________________________________________________________</w:t>
      </w:r>
    </w:p>
    <w:p w:rsidR="00890BCC" w:rsidRDefault="00890BCC" w:rsidP="00890BCC">
      <w:pPr>
        <w:jc w:val="both"/>
        <w:rPr>
          <w:i/>
          <w:sz w:val="16"/>
          <w:szCs w:val="16"/>
        </w:rPr>
      </w:pPr>
      <w:r w:rsidRPr="00E50766">
        <w:rPr>
          <w:sz w:val="22"/>
          <w:szCs w:val="22"/>
        </w:rPr>
        <w:t xml:space="preserve">                                                                           </w:t>
      </w:r>
      <w:r w:rsidRPr="00E50766">
        <w:rPr>
          <w:i/>
          <w:sz w:val="16"/>
          <w:szCs w:val="16"/>
        </w:rPr>
        <w:t>фамилия, имя, отчество</w:t>
      </w:r>
      <w:r>
        <w:rPr>
          <w:i/>
          <w:sz w:val="16"/>
          <w:szCs w:val="16"/>
        </w:rPr>
        <w:t xml:space="preserve"> полностью</w:t>
      </w:r>
    </w:p>
    <w:p w:rsidR="00890BCC" w:rsidRDefault="00890BCC" w:rsidP="00890BCC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__________________________________________________________________________________________________________________________________</w:t>
      </w:r>
    </w:p>
    <w:p w:rsidR="00890BCC" w:rsidRPr="00E50766" w:rsidRDefault="00890BCC" w:rsidP="00890BCC">
      <w:pPr>
        <w:jc w:val="center"/>
        <w:rPr>
          <w:i/>
          <w:sz w:val="16"/>
          <w:szCs w:val="16"/>
        </w:rPr>
      </w:pPr>
      <w:r w:rsidRPr="00D74F91">
        <w:rPr>
          <w:i/>
          <w:sz w:val="16"/>
          <w:szCs w:val="16"/>
        </w:rPr>
        <w:t>контактная информация (номер телефона, адрес электронной почты или почтовый адрес субъекта персональных данных)</w:t>
      </w:r>
    </w:p>
    <w:p w:rsidR="00890BCC" w:rsidRDefault="00890BCC" w:rsidP="00890BCC">
      <w:pPr>
        <w:jc w:val="both"/>
      </w:pPr>
      <w:r w:rsidRPr="00BF475F">
        <w:rPr>
          <w:sz w:val="19"/>
          <w:szCs w:val="19"/>
        </w:rPr>
        <w:t>именуемый в дальнейшем «Субъект персональных данных», действуя свободно по собственной воле и в своем интересе в соо</w:t>
      </w:r>
      <w:r w:rsidRPr="00BF475F">
        <w:rPr>
          <w:sz w:val="19"/>
          <w:szCs w:val="19"/>
        </w:rPr>
        <w:t>т</w:t>
      </w:r>
      <w:r w:rsidRPr="00BF475F">
        <w:rPr>
          <w:sz w:val="19"/>
          <w:szCs w:val="19"/>
        </w:rPr>
        <w:t xml:space="preserve">ветствии со ст. 10.1. </w:t>
      </w:r>
      <w:proofErr w:type="gramStart"/>
      <w:r w:rsidRPr="00BF475F">
        <w:rPr>
          <w:sz w:val="19"/>
          <w:szCs w:val="19"/>
        </w:rPr>
        <w:t xml:space="preserve">Федерального закона от 27.07.2006г. №152-ФЗ «О персональных данных», настоящим даю свое согласие на распространение </w:t>
      </w:r>
      <w:r>
        <w:rPr>
          <w:sz w:val="19"/>
          <w:szCs w:val="19"/>
        </w:rPr>
        <w:t xml:space="preserve">моих </w:t>
      </w:r>
      <w:r w:rsidRPr="00BF475F">
        <w:rPr>
          <w:sz w:val="19"/>
          <w:szCs w:val="19"/>
        </w:rPr>
        <w:t xml:space="preserve">персональных данных </w:t>
      </w:r>
      <w:proofErr w:type="spellStart"/>
      <w:r w:rsidRPr="00BF475F">
        <w:rPr>
          <w:sz w:val="19"/>
          <w:szCs w:val="19"/>
        </w:rPr>
        <w:t>Микрокредитной</w:t>
      </w:r>
      <w:proofErr w:type="spellEnd"/>
      <w:r w:rsidRPr="00BF475F">
        <w:rPr>
          <w:sz w:val="19"/>
          <w:szCs w:val="19"/>
        </w:rPr>
        <w:t xml:space="preserve">  компанией «Фонд </w:t>
      </w:r>
      <w:proofErr w:type="spellStart"/>
      <w:r w:rsidRPr="00BF475F">
        <w:rPr>
          <w:sz w:val="19"/>
          <w:szCs w:val="19"/>
        </w:rPr>
        <w:t>микрофинансирования</w:t>
      </w:r>
      <w:proofErr w:type="spellEnd"/>
      <w:r w:rsidRPr="00BF475F">
        <w:rPr>
          <w:sz w:val="19"/>
          <w:szCs w:val="19"/>
        </w:rPr>
        <w:t xml:space="preserve"> предпринимательства  Республики Крым» (МКК «</w:t>
      </w:r>
      <w:proofErr w:type="spellStart"/>
      <w:r w:rsidRPr="00BF475F">
        <w:rPr>
          <w:sz w:val="19"/>
          <w:szCs w:val="19"/>
        </w:rPr>
        <w:t>ФондМПРК</w:t>
      </w:r>
      <w:proofErr w:type="spellEnd"/>
      <w:r w:rsidRPr="00BF475F">
        <w:rPr>
          <w:sz w:val="19"/>
          <w:szCs w:val="19"/>
        </w:rPr>
        <w:t>»), ИНН 9102023109, ОГРН 1149102036258, расположенной по адресу: 295015, Респу</w:t>
      </w:r>
      <w:r w:rsidRPr="00BF475F">
        <w:rPr>
          <w:sz w:val="19"/>
          <w:szCs w:val="19"/>
        </w:rPr>
        <w:t>б</w:t>
      </w:r>
      <w:r w:rsidRPr="00BF475F">
        <w:rPr>
          <w:sz w:val="19"/>
          <w:szCs w:val="19"/>
        </w:rPr>
        <w:t>лика Крым, г. Симферополь, проспект Кирова,</w:t>
      </w:r>
      <w:r w:rsidRPr="00BF475F">
        <w:rPr>
          <w:sz w:val="19"/>
          <w:szCs w:val="19"/>
          <w:shd w:val="clear" w:color="auto" w:fill="FFFFFF"/>
        </w:rPr>
        <w:t xml:space="preserve"> д.1, 5 этаж, оф.251</w:t>
      </w:r>
      <w:r w:rsidRPr="00BF475F">
        <w:rPr>
          <w:sz w:val="19"/>
          <w:szCs w:val="19"/>
        </w:rPr>
        <w:t>, далее «Оператор», с целью предоставления услуг в соотве</w:t>
      </w:r>
      <w:r w:rsidRPr="00BF475F">
        <w:rPr>
          <w:sz w:val="19"/>
          <w:szCs w:val="19"/>
        </w:rPr>
        <w:t>т</w:t>
      </w:r>
      <w:r w:rsidRPr="00BF475F">
        <w:rPr>
          <w:sz w:val="19"/>
          <w:szCs w:val="19"/>
        </w:rPr>
        <w:t>ствии с видами деятельности, указанными в</w:t>
      </w:r>
      <w:proofErr w:type="gramEnd"/>
      <w:r w:rsidRPr="00BF475F">
        <w:rPr>
          <w:sz w:val="19"/>
          <w:szCs w:val="19"/>
        </w:rPr>
        <w:t xml:space="preserve"> </w:t>
      </w:r>
      <w:proofErr w:type="gramStart"/>
      <w:r w:rsidRPr="00BF475F">
        <w:rPr>
          <w:sz w:val="19"/>
          <w:szCs w:val="19"/>
        </w:rPr>
        <w:t>уставе</w:t>
      </w:r>
      <w:proofErr w:type="gramEnd"/>
      <w:r w:rsidRPr="00BF475F">
        <w:rPr>
          <w:sz w:val="19"/>
          <w:szCs w:val="19"/>
        </w:rPr>
        <w:t xml:space="preserve"> Оператора, а именно</w:t>
      </w:r>
      <w:r w:rsidRPr="00BF475F">
        <w:rPr>
          <w:color w:val="000000"/>
          <w:sz w:val="19"/>
          <w:szCs w:val="19"/>
        </w:rPr>
        <w:t xml:space="preserve"> информационного сопровождения в рамках популяр</w:t>
      </w:r>
      <w:r w:rsidRPr="00BF475F">
        <w:rPr>
          <w:color w:val="000000"/>
          <w:sz w:val="19"/>
          <w:szCs w:val="19"/>
        </w:rPr>
        <w:t>и</w:t>
      </w:r>
      <w:r w:rsidRPr="00BF475F">
        <w:rPr>
          <w:color w:val="000000"/>
          <w:sz w:val="19"/>
          <w:szCs w:val="19"/>
        </w:rPr>
        <w:t>зации деятельности МКК «</w:t>
      </w:r>
      <w:proofErr w:type="spellStart"/>
      <w:r w:rsidRPr="00BF475F">
        <w:rPr>
          <w:color w:val="000000"/>
          <w:sz w:val="19"/>
          <w:szCs w:val="19"/>
        </w:rPr>
        <w:t>ФондМПРК</w:t>
      </w:r>
      <w:proofErr w:type="spellEnd"/>
      <w:r w:rsidRPr="00BF475F">
        <w:rPr>
          <w:color w:val="000000"/>
          <w:sz w:val="19"/>
          <w:szCs w:val="19"/>
        </w:rPr>
        <w:t>»</w:t>
      </w:r>
      <w:r w:rsidRPr="00BF475F">
        <w:rPr>
          <w:sz w:val="19"/>
          <w:szCs w:val="19"/>
        </w:rPr>
        <w:t xml:space="preserve"> на информационных ресурсах:</w:t>
      </w:r>
      <w:r w:rsidRPr="00E50766">
        <w:t xml:space="preserve"> </w:t>
      </w:r>
    </w:p>
    <w:p w:rsidR="00890BCC" w:rsidRDefault="00DD79CA" w:rsidP="00890BCC">
      <w:pPr>
        <w:jc w:val="both"/>
      </w:pPr>
      <w:hyperlink r:id="rId8" w:history="1">
        <w:r w:rsidR="00890BCC" w:rsidRPr="009F6BEB">
          <w:t>http://www.mikrofinrk.ru</w:t>
        </w:r>
      </w:hyperlink>
      <w:r w:rsidR="00890BCC" w:rsidRPr="009F6BEB">
        <w:t xml:space="preserve">; </w:t>
      </w:r>
    </w:p>
    <w:p w:rsidR="00890BCC" w:rsidRDefault="00DD79CA" w:rsidP="00890BCC">
      <w:pPr>
        <w:jc w:val="both"/>
      </w:pPr>
      <w:hyperlink r:id="rId9" w:history="1">
        <w:r w:rsidR="00890BCC" w:rsidRPr="009F6BEB">
          <w:t>https://vk.com/mkk_fmprk</w:t>
        </w:r>
      </w:hyperlink>
      <w:r w:rsidR="00890BCC" w:rsidRPr="009F6BEB">
        <w:t xml:space="preserve">; </w:t>
      </w:r>
    </w:p>
    <w:p w:rsidR="00890BCC" w:rsidRDefault="00DD79CA" w:rsidP="00890BCC">
      <w:pPr>
        <w:jc w:val="both"/>
      </w:pPr>
      <w:hyperlink r:id="rId10" w:anchor="borrowers" w:history="1">
        <w:r w:rsidR="00890BCC" w:rsidRPr="009F6BEB">
          <w:t>https://business.rk.gov.ru/funds/fmfprk#borrowers</w:t>
        </w:r>
      </w:hyperlink>
      <w:r w:rsidR="00890BCC" w:rsidRPr="009F6BEB">
        <w:t xml:space="preserve">; </w:t>
      </w:r>
    </w:p>
    <w:p w:rsidR="00890BCC" w:rsidRDefault="00DD79CA" w:rsidP="00890BCC">
      <w:pPr>
        <w:jc w:val="both"/>
      </w:pPr>
      <w:hyperlink r:id="rId11" w:history="1">
        <w:r w:rsidR="00890BCC" w:rsidRPr="003F3632">
          <w:rPr>
            <w:rStyle w:val="af6"/>
            <w:color w:val="auto"/>
            <w:u w:val="none"/>
          </w:rPr>
          <w:t>https://t.me/mikrofinrk</w:t>
        </w:r>
      </w:hyperlink>
      <w:r w:rsidR="00890BCC" w:rsidRPr="003F3632">
        <w:t>;</w:t>
      </w:r>
    </w:p>
    <w:p w:rsidR="00E417A3" w:rsidRPr="003F3632" w:rsidRDefault="00E417A3" w:rsidP="00890BCC">
      <w:pPr>
        <w:jc w:val="both"/>
      </w:pPr>
      <w:r w:rsidRPr="00E417A3">
        <w:t>https://max.ru/id9102023109_biz</w:t>
      </w:r>
      <w:r>
        <w:t>;</w:t>
      </w:r>
    </w:p>
    <w:p w:rsidR="00890BCC" w:rsidRPr="009F6BEB" w:rsidRDefault="00890BCC" w:rsidP="00890BCC">
      <w:pPr>
        <w:jc w:val="both"/>
      </w:pPr>
      <w:r w:rsidRPr="009F6BEB">
        <w:t>https://ok.ru/group/70000008248942</w:t>
      </w:r>
      <w:r>
        <w:t>.</w:t>
      </w:r>
    </w:p>
    <w:tbl>
      <w:tblPr>
        <w:tblStyle w:val="ad"/>
        <w:tblW w:w="0" w:type="auto"/>
        <w:tblInd w:w="250" w:type="dxa"/>
        <w:tblLook w:val="04A0"/>
      </w:tblPr>
      <w:tblGrid>
        <w:gridCol w:w="1910"/>
        <w:gridCol w:w="2167"/>
        <w:gridCol w:w="1958"/>
        <w:gridCol w:w="2029"/>
        <w:gridCol w:w="1938"/>
      </w:tblGrid>
      <w:tr w:rsidR="00890BCC" w:rsidRPr="00E50766" w:rsidTr="00890BCC">
        <w:tc>
          <w:tcPr>
            <w:tcW w:w="1910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  <w:r w:rsidRPr="00E50766">
              <w:rPr>
                <w:sz w:val="22"/>
                <w:szCs w:val="22"/>
              </w:rPr>
              <w:t>Категория перс</w:t>
            </w:r>
            <w:r w:rsidRPr="00E50766">
              <w:rPr>
                <w:sz w:val="22"/>
                <w:szCs w:val="22"/>
              </w:rPr>
              <w:t>о</w:t>
            </w:r>
            <w:r w:rsidRPr="00E50766">
              <w:rPr>
                <w:sz w:val="22"/>
                <w:szCs w:val="22"/>
              </w:rPr>
              <w:t>нальных данных</w:t>
            </w:r>
          </w:p>
        </w:tc>
        <w:tc>
          <w:tcPr>
            <w:tcW w:w="2167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  <w:r w:rsidRPr="00E50766">
              <w:rPr>
                <w:sz w:val="22"/>
                <w:szCs w:val="22"/>
              </w:rPr>
              <w:t>Перечень перс</w:t>
            </w:r>
            <w:r w:rsidRPr="00E50766">
              <w:rPr>
                <w:sz w:val="22"/>
                <w:szCs w:val="22"/>
              </w:rPr>
              <w:t>о</w:t>
            </w:r>
            <w:r w:rsidRPr="00E50766">
              <w:rPr>
                <w:sz w:val="22"/>
                <w:szCs w:val="22"/>
              </w:rPr>
              <w:t>нальных данных</w:t>
            </w:r>
          </w:p>
        </w:tc>
        <w:tc>
          <w:tcPr>
            <w:tcW w:w="1958" w:type="dxa"/>
          </w:tcPr>
          <w:p w:rsidR="00890BCC" w:rsidRDefault="00890BCC" w:rsidP="00890BCC">
            <w:pPr>
              <w:rPr>
                <w:sz w:val="22"/>
                <w:szCs w:val="22"/>
              </w:rPr>
            </w:pPr>
            <w:r w:rsidRPr="00BA6988">
              <w:rPr>
                <w:sz w:val="22"/>
                <w:szCs w:val="22"/>
              </w:rPr>
              <w:t>Передача перс</w:t>
            </w:r>
            <w:r w:rsidRPr="00BA6988">
              <w:rPr>
                <w:sz w:val="22"/>
                <w:szCs w:val="22"/>
              </w:rPr>
              <w:t>о</w:t>
            </w:r>
            <w:r w:rsidRPr="00BA6988">
              <w:rPr>
                <w:sz w:val="22"/>
                <w:szCs w:val="22"/>
              </w:rPr>
              <w:t>нальных данных оператором нео</w:t>
            </w:r>
            <w:r w:rsidRPr="00BA6988">
              <w:rPr>
                <w:sz w:val="22"/>
                <w:szCs w:val="22"/>
              </w:rPr>
              <w:t>г</w:t>
            </w:r>
            <w:r w:rsidRPr="00BA6988">
              <w:rPr>
                <w:sz w:val="22"/>
                <w:szCs w:val="22"/>
              </w:rPr>
              <w:t>раниченному кр</w:t>
            </w:r>
            <w:r w:rsidRPr="00BA6988">
              <w:rPr>
                <w:sz w:val="22"/>
                <w:szCs w:val="22"/>
              </w:rPr>
              <w:t>у</w:t>
            </w:r>
            <w:r w:rsidRPr="00BA6988">
              <w:rPr>
                <w:sz w:val="22"/>
                <w:szCs w:val="22"/>
              </w:rPr>
              <w:t xml:space="preserve">гу лиц </w:t>
            </w:r>
          </w:p>
          <w:p w:rsidR="00890BCC" w:rsidRPr="00E50766" w:rsidRDefault="00890BCC" w:rsidP="00890BCC">
            <w:pPr>
              <w:rPr>
                <w:sz w:val="22"/>
                <w:szCs w:val="22"/>
              </w:rPr>
            </w:pPr>
            <w:r w:rsidRPr="00E5076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не запрещено/ запрещено</w:t>
            </w:r>
            <w:r w:rsidRPr="00E50766">
              <w:rPr>
                <w:sz w:val="22"/>
                <w:szCs w:val="22"/>
              </w:rPr>
              <w:t>)</w:t>
            </w:r>
          </w:p>
        </w:tc>
        <w:tc>
          <w:tcPr>
            <w:tcW w:w="2029" w:type="dxa"/>
          </w:tcPr>
          <w:p w:rsidR="00890BCC" w:rsidRDefault="00890BCC" w:rsidP="00890BCC">
            <w:pPr>
              <w:rPr>
                <w:sz w:val="22"/>
                <w:szCs w:val="22"/>
              </w:rPr>
            </w:pPr>
            <w:r w:rsidRPr="00BA6988">
              <w:rPr>
                <w:sz w:val="22"/>
                <w:szCs w:val="22"/>
              </w:rPr>
              <w:t>Обработка перс</w:t>
            </w:r>
            <w:r w:rsidRPr="00BA6988">
              <w:rPr>
                <w:sz w:val="22"/>
                <w:szCs w:val="22"/>
              </w:rPr>
              <w:t>о</w:t>
            </w:r>
            <w:r w:rsidRPr="00BA6988">
              <w:rPr>
                <w:sz w:val="22"/>
                <w:szCs w:val="22"/>
              </w:rPr>
              <w:t>нальных данных неограниченным кругом лиц</w:t>
            </w:r>
          </w:p>
          <w:p w:rsidR="00890BCC" w:rsidRDefault="00890BCC" w:rsidP="00890BCC">
            <w:pPr>
              <w:rPr>
                <w:sz w:val="22"/>
                <w:szCs w:val="22"/>
              </w:rPr>
            </w:pPr>
            <w:proofErr w:type="gramStart"/>
            <w:r w:rsidRPr="00E5076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не запрещено/ запрещено/</w:t>
            </w:r>
            <w:proofErr w:type="gramEnd"/>
          </w:p>
          <w:p w:rsidR="00890BCC" w:rsidRPr="00E50766" w:rsidRDefault="00890BCC" w:rsidP="00890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запрещено с условиями</w:t>
            </w:r>
            <w:r w:rsidRPr="00E50766">
              <w:rPr>
                <w:sz w:val="22"/>
                <w:szCs w:val="22"/>
              </w:rPr>
              <w:t>)</w:t>
            </w:r>
          </w:p>
        </w:tc>
        <w:tc>
          <w:tcPr>
            <w:tcW w:w="1938" w:type="dxa"/>
          </w:tcPr>
          <w:p w:rsidR="00890BCC" w:rsidRDefault="00890BCC" w:rsidP="00890BCC">
            <w:pPr>
              <w:rPr>
                <w:sz w:val="22"/>
                <w:szCs w:val="22"/>
              </w:rPr>
            </w:pPr>
            <w:r w:rsidRPr="008965A1">
              <w:rPr>
                <w:sz w:val="22"/>
                <w:szCs w:val="22"/>
              </w:rPr>
              <w:t>Запрещаемые действия по о</w:t>
            </w:r>
            <w:r w:rsidRPr="008965A1">
              <w:rPr>
                <w:sz w:val="22"/>
                <w:szCs w:val="22"/>
              </w:rPr>
              <w:t>б</w:t>
            </w:r>
            <w:r w:rsidRPr="008965A1">
              <w:rPr>
                <w:sz w:val="22"/>
                <w:szCs w:val="22"/>
              </w:rPr>
              <w:t>работке ПД</w:t>
            </w:r>
            <w:r>
              <w:rPr>
                <w:sz w:val="22"/>
                <w:szCs w:val="22"/>
              </w:rPr>
              <w:t>:</w:t>
            </w:r>
          </w:p>
          <w:p w:rsidR="00890BCC" w:rsidRPr="008965A1" w:rsidRDefault="00890BCC" w:rsidP="00890BCC">
            <w:pPr>
              <w:rPr>
                <w:sz w:val="22"/>
                <w:szCs w:val="22"/>
              </w:rPr>
            </w:pPr>
            <w:r w:rsidRPr="008965A1">
              <w:rPr>
                <w:sz w:val="22"/>
                <w:szCs w:val="22"/>
              </w:rPr>
              <w:t>сбор</w:t>
            </w:r>
          </w:p>
          <w:p w:rsidR="00890BCC" w:rsidRPr="008965A1" w:rsidRDefault="00890BCC" w:rsidP="00890BCC">
            <w:pPr>
              <w:rPr>
                <w:sz w:val="22"/>
                <w:szCs w:val="22"/>
              </w:rPr>
            </w:pPr>
            <w:r w:rsidRPr="008965A1">
              <w:rPr>
                <w:sz w:val="22"/>
                <w:szCs w:val="22"/>
              </w:rPr>
              <w:t>запись</w:t>
            </w:r>
          </w:p>
          <w:p w:rsidR="00890BCC" w:rsidRPr="008965A1" w:rsidRDefault="00890BCC" w:rsidP="00890BCC">
            <w:pPr>
              <w:rPr>
                <w:sz w:val="22"/>
                <w:szCs w:val="22"/>
              </w:rPr>
            </w:pPr>
            <w:r w:rsidRPr="008965A1">
              <w:rPr>
                <w:sz w:val="22"/>
                <w:szCs w:val="22"/>
              </w:rPr>
              <w:t>систематизация</w:t>
            </w:r>
          </w:p>
          <w:p w:rsidR="00890BCC" w:rsidRPr="008965A1" w:rsidRDefault="00890BCC" w:rsidP="00890BCC">
            <w:pPr>
              <w:rPr>
                <w:sz w:val="22"/>
                <w:szCs w:val="22"/>
              </w:rPr>
            </w:pPr>
            <w:r w:rsidRPr="008965A1">
              <w:rPr>
                <w:sz w:val="22"/>
                <w:szCs w:val="22"/>
              </w:rPr>
              <w:t>накопление</w:t>
            </w:r>
          </w:p>
          <w:p w:rsidR="00890BCC" w:rsidRPr="008965A1" w:rsidRDefault="00890BCC" w:rsidP="00890BCC">
            <w:pPr>
              <w:rPr>
                <w:sz w:val="22"/>
                <w:szCs w:val="22"/>
              </w:rPr>
            </w:pPr>
            <w:r w:rsidRPr="008965A1">
              <w:rPr>
                <w:sz w:val="22"/>
                <w:szCs w:val="22"/>
              </w:rPr>
              <w:t>хранение</w:t>
            </w:r>
          </w:p>
          <w:p w:rsidR="00890BCC" w:rsidRPr="008965A1" w:rsidRDefault="00890BCC" w:rsidP="00890BCC">
            <w:pPr>
              <w:rPr>
                <w:sz w:val="22"/>
                <w:szCs w:val="22"/>
              </w:rPr>
            </w:pPr>
            <w:r w:rsidRPr="008965A1">
              <w:rPr>
                <w:sz w:val="22"/>
                <w:szCs w:val="22"/>
              </w:rPr>
              <w:t>уточнение (о</w:t>
            </w:r>
            <w:r w:rsidRPr="008965A1">
              <w:rPr>
                <w:sz w:val="22"/>
                <w:szCs w:val="22"/>
              </w:rPr>
              <w:t>б</w:t>
            </w:r>
            <w:r w:rsidRPr="008965A1">
              <w:rPr>
                <w:sz w:val="22"/>
                <w:szCs w:val="22"/>
              </w:rPr>
              <w:t>новление, изм</w:t>
            </w:r>
            <w:r w:rsidRPr="008965A1">
              <w:rPr>
                <w:sz w:val="22"/>
                <w:szCs w:val="22"/>
              </w:rPr>
              <w:t>е</w:t>
            </w:r>
            <w:r w:rsidRPr="008965A1">
              <w:rPr>
                <w:sz w:val="22"/>
                <w:szCs w:val="22"/>
              </w:rPr>
              <w:t>нение)</w:t>
            </w:r>
          </w:p>
          <w:p w:rsidR="00890BCC" w:rsidRPr="008965A1" w:rsidRDefault="00890BCC" w:rsidP="00890BCC">
            <w:pPr>
              <w:rPr>
                <w:sz w:val="22"/>
                <w:szCs w:val="22"/>
              </w:rPr>
            </w:pPr>
            <w:r w:rsidRPr="008965A1">
              <w:rPr>
                <w:sz w:val="22"/>
                <w:szCs w:val="22"/>
              </w:rPr>
              <w:t>извлечение</w:t>
            </w:r>
          </w:p>
          <w:p w:rsidR="00890BCC" w:rsidRPr="008965A1" w:rsidRDefault="00890BCC" w:rsidP="00890BCC">
            <w:pPr>
              <w:rPr>
                <w:sz w:val="22"/>
                <w:szCs w:val="22"/>
              </w:rPr>
            </w:pPr>
            <w:r w:rsidRPr="008965A1">
              <w:rPr>
                <w:sz w:val="22"/>
                <w:szCs w:val="22"/>
              </w:rPr>
              <w:t>использование</w:t>
            </w:r>
          </w:p>
          <w:p w:rsidR="00890BCC" w:rsidRPr="008965A1" w:rsidRDefault="00890BCC" w:rsidP="00890BCC">
            <w:pPr>
              <w:rPr>
                <w:sz w:val="22"/>
                <w:szCs w:val="22"/>
              </w:rPr>
            </w:pPr>
            <w:r w:rsidRPr="008965A1">
              <w:rPr>
                <w:sz w:val="22"/>
                <w:szCs w:val="22"/>
              </w:rPr>
              <w:t>передача (распр</w:t>
            </w:r>
            <w:r w:rsidRPr="008965A1">
              <w:rPr>
                <w:sz w:val="22"/>
                <w:szCs w:val="22"/>
              </w:rPr>
              <w:t>о</w:t>
            </w:r>
            <w:r w:rsidRPr="008965A1">
              <w:rPr>
                <w:sz w:val="22"/>
                <w:szCs w:val="22"/>
              </w:rPr>
              <w:t>странение, пр</w:t>
            </w:r>
            <w:r w:rsidRPr="008965A1">
              <w:rPr>
                <w:sz w:val="22"/>
                <w:szCs w:val="22"/>
              </w:rPr>
              <w:t>е</w:t>
            </w:r>
            <w:r w:rsidRPr="008965A1">
              <w:rPr>
                <w:sz w:val="22"/>
                <w:szCs w:val="22"/>
              </w:rPr>
              <w:t>доставление)</w:t>
            </w:r>
          </w:p>
          <w:p w:rsidR="00890BCC" w:rsidRPr="00E50766" w:rsidRDefault="00890BCC" w:rsidP="00890BCC">
            <w:pPr>
              <w:rPr>
                <w:sz w:val="22"/>
                <w:szCs w:val="22"/>
              </w:rPr>
            </w:pPr>
            <w:r w:rsidRPr="008965A1">
              <w:rPr>
                <w:sz w:val="22"/>
                <w:szCs w:val="22"/>
              </w:rPr>
              <w:t>блокирование</w:t>
            </w:r>
          </w:p>
        </w:tc>
      </w:tr>
      <w:tr w:rsidR="00890BCC" w:rsidRPr="00E50766" w:rsidTr="00890BCC">
        <w:tc>
          <w:tcPr>
            <w:tcW w:w="1910" w:type="dxa"/>
            <w:vMerge w:val="restart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</w:t>
            </w:r>
            <w:r w:rsidRPr="00E50766">
              <w:rPr>
                <w:sz w:val="22"/>
                <w:szCs w:val="22"/>
              </w:rPr>
              <w:t xml:space="preserve"> персонал</w:t>
            </w:r>
            <w:r w:rsidRPr="00E50766">
              <w:rPr>
                <w:sz w:val="22"/>
                <w:szCs w:val="22"/>
              </w:rPr>
              <w:t>ь</w:t>
            </w:r>
            <w:r w:rsidRPr="00E50766">
              <w:rPr>
                <w:sz w:val="22"/>
                <w:szCs w:val="22"/>
              </w:rPr>
              <w:t>ные данные</w:t>
            </w:r>
          </w:p>
        </w:tc>
        <w:tc>
          <w:tcPr>
            <w:tcW w:w="2167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  <w:r w:rsidRPr="00E50766">
              <w:rPr>
                <w:sz w:val="22"/>
                <w:szCs w:val="22"/>
              </w:rPr>
              <w:t>ФИО</w:t>
            </w:r>
          </w:p>
        </w:tc>
        <w:tc>
          <w:tcPr>
            <w:tcW w:w="1958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:rsidR="00890BCC" w:rsidRDefault="00890BCC" w:rsidP="00890BCC">
            <w:pPr>
              <w:rPr>
                <w:sz w:val="22"/>
                <w:szCs w:val="22"/>
              </w:rPr>
            </w:pPr>
          </w:p>
          <w:p w:rsidR="00890BCC" w:rsidRDefault="00890BCC" w:rsidP="00890BCC">
            <w:pPr>
              <w:rPr>
                <w:sz w:val="22"/>
                <w:szCs w:val="22"/>
              </w:rPr>
            </w:pPr>
          </w:p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</w:tr>
      <w:tr w:rsidR="00890BCC" w:rsidRPr="00E50766" w:rsidTr="00890BCC">
        <w:tc>
          <w:tcPr>
            <w:tcW w:w="1910" w:type="dxa"/>
            <w:vMerge/>
          </w:tcPr>
          <w:p w:rsidR="00890BCC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1958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:rsidR="00890BCC" w:rsidRDefault="00890BCC" w:rsidP="00890BCC">
            <w:pPr>
              <w:rPr>
                <w:sz w:val="22"/>
                <w:szCs w:val="22"/>
              </w:rPr>
            </w:pPr>
          </w:p>
          <w:p w:rsidR="00890BCC" w:rsidRDefault="00890BCC" w:rsidP="00890BCC">
            <w:pPr>
              <w:rPr>
                <w:sz w:val="22"/>
                <w:szCs w:val="22"/>
              </w:rPr>
            </w:pPr>
          </w:p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</w:tr>
      <w:tr w:rsidR="00890BCC" w:rsidRPr="00E50766" w:rsidTr="00890BCC">
        <w:tc>
          <w:tcPr>
            <w:tcW w:w="1910" w:type="dxa"/>
            <w:vMerge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</w:tcPr>
          <w:p w:rsidR="00890BCC" w:rsidRDefault="00890BCC" w:rsidP="00890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год, месяц, д</w:t>
            </w:r>
            <w:r w:rsidRPr="00E50766">
              <w:rPr>
                <w:sz w:val="22"/>
                <w:szCs w:val="22"/>
              </w:rPr>
              <w:t>ата р</w:t>
            </w:r>
            <w:r w:rsidRPr="00E50766">
              <w:rPr>
                <w:sz w:val="22"/>
                <w:szCs w:val="22"/>
              </w:rPr>
              <w:t>о</w:t>
            </w:r>
            <w:r w:rsidRPr="00E50766">
              <w:rPr>
                <w:sz w:val="22"/>
                <w:szCs w:val="22"/>
              </w:rPr>
              <w:t>ждения</w:t>
            </w:r>
          </w:p>
          <w:p w:rsidR="00E417A3" w:rsidRPr="00E50766" w:rsidRDefault="00E417A3" w:rsidP="00890BCC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</w:tr>
      <w:tr w:rsidR="00890BCC" w:rsidRPr="00E50766" w:rsidTr="00890BCC">
        <w:tc>
          <w:tcPr>
            <w:tcW w:w="1910" w:type="dxa"/>
            <w:vMerge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  <w:r w:rsidRPr="00E50766"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t xml:space="preserve"> ведения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</w:t>
            </w:r>
          </w:p>
        </w:tc>
        <w:tc>
          <w:tcPr>
            <w:tcW w:w="1958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:rsidR="00890BCC" w:rsidRDefault="00890BCC" w:rsidP="00890BCC">
            <w:pPr>
              <w:rPr>
                <w:sz w:val="22"/>
                <w:szCs w:val="22"/>
              </w:rPr>
            </w:pPr>
          </w:p>
          <w:p w:rsidR="00890BCC" w:rsidRDefault="00890BCC" w:rsidP="00890BCC">
            <w:pPr>
              <w:rPr>
                <w:sz w:val="22"/>
                <w:szCs w:val="22"/>
              </w:rPr>
            </w:pPr>
          </w:p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</w:tr>
      <w:tr w:rsidR="00890BCC" w:rsidRPr="00E50766" w:rsidTr="00890BCC">
        <w:tc>
          <w:tcPr>
            <w:tcW w:w="1910" w:type="dxa"/>
            <w:vMerge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  <w:r w:rsidRPr="00E50766">
              <w:rPr>
                <w:sz w:val="22"/>
                <w:szCs w:val="22"/>
              </w:rPr>
              <w:t>Сведения о док</w:t>
            </w:r>
            <w:r w:rsidRPr="00E50766">
              <w:rPr>
                <w:sz w:val="22"/>
                <w:szCs w:val="22"/>
              </w:rPr>
              <w:t>у</w:t>
            </w:r>
            <w:r w:rsidRPr="00E50766">
              <w:rPr>
                <w:sz w:val="22"/>
                <w:szCs w:val="22"/>
              </w:rPr>
              <w:t>менте, удостов</w:t>
            </w:r>
            <w:r w:rsidRPr="00E50766">
              <w:rPr>
                <w:sz w:val="22"/>
                <w:szCs w:val="22"/>
              </w:rPr>
              <w:t>е</w:t>
            </w:r>
            <w:r w:rsidRPr="00E50766">
              <w:rPr>
                <w:sz w:val="22"/>
                <w:szCs w:val="22"/>
              </w:rPr>
              <w:t>ряющ</w:t>
            </w:r>
            <w:r>
              <w:rPr>
                <w:sz w:val="22"/>
                <w:szCs w:val="22"/>
              </w:rPr>
              <w:t>е</w:t>
            </w:r>
            <w:r w:rsidRPr="00E50766">
              <w:rPr>
                <w:sz w:val="22"/>
                <w:szCs w:val="22"/>
              </w:rPr>
              <w:t>м личность</w:t>
            </w:r>
          </w:p>
        </w:tc>
        <w:tc>
          <w:tcPr>
            <w:tcW w:w="1958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</w:tr>
      <w:tr w:rsidR="00890BCC" w:rsidRPr="00E50766" w:rsidTr="00890BCC">
        <w:tc>
          <w:tcPr>
            <w:tcW w:w="1910" w:type="dxa"/>
            <w:vMerge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Семейное 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</w:tc>
        <w:tc>
          <w:tcPr>
            <w:tcW w:w="1958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:rsidR="00890BCC" w:rsidRDefault="00890BCC" w:rsidP="00890BCC">
            <w:pPr>
              <w:rPr>
                <w:sz w:val="22"/>
                <w:szCs w:val="22"/>
              </w:rPr>
            </w:pPr>
          </w:p>
          <w:p w:rsidR="00890BCC" w:rsidRDefault="00890BCC" w:rsidP="00890BCC">
            <w:pPr>
              <w:rPr>
                <w:sz w:val="22"/>
                <w:szCs w:val="22"/>
              </w:rPr>
            </w:pPr>
          </w:p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</w:tr>
      <w:tr w:rsidR="00890BCC" w:rsidRPr="00E50766" w:rsidTr="00890BCC">
        <w:tc>
          <w:tcPr>
            <w:tcW w:w="1910" w:type="dxa"/>
            <w:vMerge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  <w:r w:rsidRPr="00E50766">
              <w:rPr>
                <w:sz w:val="22"/>
                <w:szCs w:val="22"/>
              </w:rPr>
              <w:t>Телефон</w:t>
            </w:r>
          </w:p>
        </w:tc>
        <w:tc>
          <w:tcPr>
            <w:tcW w:w="1958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:rsidR="00890BCC" w:rsidRDefault="00890BCC" w:rsidP="00890BCC">
            <w:pPr>
              <w:rPr>
                <w:sz w:val="22"/>
                <w:szCs w:val="22"/>
              </w:rPr>
            </w:pPr>
          </w:p>
          <w:p w:rsidR="00890BCC" w:rsidRDefault="00890BCC" w:rsidP="00890BCC">
            <w:pPr>
              <w:rPr>
                <w:sz w:val="22"/>
                <w:szCs w:val="22"/>
              </w:rPr>
            </w:pPr>
          </w:p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</w:tr>
      <w:tr w:rsidR="00890BCC" w:rsidRPr="00E50766" w:rsidTr="00890BCC">
        <w:tc>
          <w:tcPr>
            <w:tcW w:w="1910" w:type="dxa"/>
            <w:vMerge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  <w:r w:rsidRPr="00E50766">
              <w:rPr>
                <w:sz w:val="22"/>
                <w:szCs w:val="22"/>
              </w:rPr>
              <w:t xml:space="preserve">Адрес электронной почты </w:t>
            </w:r>
          </w:p>
        </w:tc>
        <w:tc>
          <w:tcPr>
            <w:tcW w:w="1958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:rsidR="00890BCC" w:rsidRDefault="00890BCC" w:rsidP="00890BCC">
            <w:pPr>
              <w:rPr>
                <w:sz w:val="22"/>
                <w:szCs w:val="22"/>
              </w:rPr>
            </w:pPr>
          </w:p>
          <w:p w:rsidR="00890BCC" w:rsidRDefault="00890BCC" w:rsidP="00890BCC">
            <w:pPr>
              <w:rPr>
                <w:sz w:val="22"/>
                <w:szCs w:val="22"/>
              </w:rPr>
            </w:pPr>
          </w:p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</w:tr>
      <w:tr w:rsidR="00890BCC" w:rsidRPr="00E50766" w:rsidTr="00890BCC">
        <w:tc>
          <w:tcPr>
            <w:tcW w:w="1910" w:type="dxa"/>
            <w:vMerge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тр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довой деятельности, профессия</w:t>
            </w:r>
          </w:p>
        </w:tc>
        <w:tc>
          <w:tcPr>
            <w:tcW w:w="1958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</w:tr>
      <w:tr w:rsidR="00890BCC" w:rsidRPr="00E50766" w:rsidTr="00890BCC">
        <w:tc>
          <w:tcPr>
            <w:tcW w:w="1910" w:type="dxa"/>
            <w:vMerge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  <w:r w:rsidRPr="00E50766">
              <w:rPr>
                <w:sz w:val="22"/>
                <w:szCs w:val="22"/>
              </w:rPr>
              <w:t xml:space="preserve">Цветное цифровое </w:t>
            </w:r>
            <w:r w:rsidRPr="00E50766">
              <w:rPr>
                <w:sz w:val="22"/>
                <w:szCs w:val="22"/>
              </w:rPr>
              <w:lastRenderedPageBreak/>
              <w:t>фотографическое изображение/видео лица</w:t>
            </w:r>
          </w:p>
        </w:tc>
        <w:tc>
          <w:tcPr>
            <w:tcW w:w="1958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</w:tr>
      <w:tr w:rsidR="00890BCC" w:rsidRPr="00E50766" w:rsidTr="00890BCC">
        <w:tc>
          <w:tcPr>
            <w:tcW w:w="1910" w:type="dxa"/>
            <w:vMerge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  <w:r w:rsidRPr="00E50766">
              <w:rPr>
                <w:sz w:val="22"/>
                <w:szCs w:val="22"/>
              </w:rPr>
              <w:t>Иные:</w:t>
            </w:r>
          </w:p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:rsidR="00890BCC" w:rsidRPr="00E50766" w:rsidRDefault="00890BCC" w:rsidP="00890BCC">
            <w:pPr>
              <w:rPr>
                <w:sz w:val="22"/>
                <w:szCs w:val="22"/>
              </w:rPr>
            </w:pPr>
          </w:p>
        </w:tc>
      </w:tr>
    </w:tbl>
    <w:p w:rsidR="00890BCC" w:rsidRDefault="00890BCC" w:rsidP="00890BCC">
      <w:pPr>
        <w:ind w:firstLine="567"/>
        <w:jc w:val="both"/>
        <w:rPr>
          <w:sz w:val="22"/>
          <w:szCs w:val="22"/>
        </w:rPr>
      </w:pPr>
    </w:p>
    <w:p w:rsidR="00890BCC" w:rsidRPr="000A1572" w:rsidRDefault="00890BCC" w:rsidP="00890BCC">
      <w:pPr>
        <w:ind w:firstLine="567"/>
        <w:jc w:val="both"/>
        <w:rPr>
          <w:sz w:val="22"/>
          <w:szCs w:val="22"/>
        </w:rPr>
      </w:pPr>
      <w:r w:rsidRPr="000A1572">
        <w:rPr>
          <w:sz w:val="22"/>
          <w:szCs w:val="22"/>
        </w:rPr>
        <w:t xml:space="preserve">Условия передачи персональных данных </w:t>
      </w:r>
      <w:r>
        <w:rPr>
          <w:sz w:val="22"/>
          <w:szCs w:val="22"/>
        </w:rPr>
        <w:t>О</w:t>
      </w:r>
      <w:r w:rsidRPr="000A1572">
        <w:rPr>
          <w:sz w:val="22"/>
          <w:szCs w:val="22"/>
        </w:rPr>
        <w:t>ператором по сети:</w:t>
      </w:r>
    </w:p>
    <w:p w:rsidR="00890BCC" w:rsidRPr="000A1572" w:rsidRDefault="00DD79CA" w:rsidP="00890BCC">
      <w:pPr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rect id="Прямоугольник 32" o:spid="_x0000_s1031" style="position:absolute;left:0;text-align:left;margin-left:20.85pt;margin-top:3pt;width:9pt;height: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Mp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4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"/>
        </w:pict>
      </w:r>
      <w:r w:rsidR="00890BCC">
        <w:rPr>
          <w:sz w:val="22"/>
          <w:szCs w:val="22"/>
        </w:rPr>
        <w:t xml:space="preserve">      </w:t>
      </w:r>
      <w:r w:rsidR="00890BCC" w:rsidRPr="000A1572">
        <w:rPr>
          <w:sz w:val="22"/>
          <w:szCs w:val="22"/>
        </w:rPr>
        <w:t>не указано</w:t>
      </w:r>
    </w:p>
    <w:p w:rsidR="00890BCC" w:rsidRPr="000A1572" w:rsidRDefault="00DD79CA" w:rsidP="00890BCC">
      <w:pPr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rect id="_x0000_s1032" style="position:absolute;left:0;text-align:left;margin-left:20.85pt;margin-top:3.35pt;width:9pt;height:9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Mp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4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"/>
        </w:pict>
      </w:r>
      <w:r w:rsidR="00890BCC">
        <w:rPr>
          <w:sz w:val="22"/>
          <w:szCs w:val="22"/>
        </w:rPr>
        <w:t xml:space="preserve">      </w:t>
      </w:r>
      <w:r w:rsidR="00890BCC" w:rsidRPr="000A1572">
        <w:rPr>
          <w:sz w:val="22"/>
          <w:szCs w:val="22"/>
        </w:rPr>
        <w:t xml:space="preserve">только по внутренней сети (полученные персональные данные могут передаваться </w:t>
      </w:r>
      <w:r w:rsidR="00890BCC">
        <w:rPr>
          <w:sz w:val="22"/>
          <w:szCs w:val="22"/>
        </w:rPr>
        <w:t>О</w:t>
      </w:r>
      <w:r w:rsidR="00890BCC" w:rsidRPr="000A1572">
        <w:rPr>
          <w:sz w:val="22"/>
          <w:szCs w:val="22"/>
        </w:rPr>
        <w:t>ператором, осуществляющим обработку персональных данных, только по его</w:t>
      </w:r>
      <w:r w:rsidR="00890BCC">
        <w:rPr>
          <w:sz w:val="22"/>
          <w:szCs w:val="22"/>
        </w:rPr>
        <w:t xml:space="preserve"> </w:t>
      </w:r>
      <w:r w:rsidR="00890BCC" w:rsidRPr="000A1572">
        <w:rPr>
          <w:sz w:val="22"/>
          <w:szCs w:val="22"/>
        </w:rPr>
        <w:t>внутренней сети, обеспечивающей доступ к информации лишь для строго определенных сотрудников)</w:t>
      </w:r>
    </w:p>
    <w:p w:rsidR="00890BCC" w:rsidRPr="000A1572" w:rsidRDefault="00DD79CA" w:rsidP="00890BCC">
      <w:pPr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rect id="_x0000_s1033" style="position:absolute;left:0;text-align:left;margin-left:20.85pt;margin-top:1.9pt;width:9pt;height:9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Mp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4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"/>
        </w:pict>
      </w:r>
      <w:r w:rsidR="00890BCC">
        <w:rPr>
          <w:sz w:val="22"/>
          <w:szCs w:val="22"/>
        </w:rPr>
        <w:t xml:space="preserve">      </w:t>
      </w:r>
      <w:r w:rsidR="00890BCC" w:rsidRPr="000A1572">
        <w:rPr>
          <w:sz w:val="22"/>
          <w:szCs w:val="22"/>
        </w:rPr>
        <w:t xml:space="preserve">с использованием информационно-телекоммуникационных сетей (полученные персональные данные могут передаваться </w:t>
      </w:r>
      <w:r w:rsidR="00890BCC">
        <w:rPr>
          <w:sz w:val="22"/>
          <w:szCs w:val="22"/>
        </w:rPr>
        <w:t>О</w:t>
      </w:r>
      <w:r w:rsidR="00890BCC" w:rsidRPr="000A1572">
        <w:rPr>
          <w:sz w:val="22"/>
          <w:szCs w:val="22"/>
        </w:rPr>
        <w:t>ператором, осуществляющим</w:t>
      </w:r>
      <w:r w:rsidR="00890BCC">
        <w:rPr>
          <w:sz w:val="22"/>
          <w:szCs w:val="22"/>
        </w:rPr>
        <w:t xml:space="preserve"> </w:t>
      </w:r>
      <w:r w:rsidR="00890BCC" w:rsidRPr="000A1572">
        <w:rPr>
          <w:sz w:val="22"/>
          <w:szCs w:val="22"/>
        </w:rPr>
        <w:t>обработку персональных данных, с использованием и</w:t>
      </w:r>
      <w:r w:rsidR="00890BCC" w:rsidRPr="000A1572">
        <w:rPr>
          <w:sz w:val="22"/>
          <w:szCs w:val="22"/>
        </w:rPr>
        <w:t>н</w:t>
      </w:r>
      <w:r w:rsidR="00890BCC" w:rsidRPr="000A1572">
        <w:rPr>
          <w:sz w:val="22"/>
          <w:szCs w:val="22"/>
        </w:rPr>
        <w:t>формационно-телекоммуникационных сетей)</w:t>
      </w:r>
    </w:p>
    <w:p w:rsidR="00890BCC" w:rsidRDefault="00DD79CA" w:rsidP="00890BCC">
      <w:pPr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rect id="_x0000_s1034" style="position:absolute;left:0;text-align:left;margin-left:20.85pt;margin-top:2.45pt;width:9pt;height: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Mp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4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"/>
        </w:pict>
      </w:r>
      <w:r w:rsidR="00890BCC">
        <w:rPr>
          <w:sz w:val="22"/>
          <w:szCs w:val="22"/>
        </w:rPr>
        <w:t xml:space="preserve">      </w:t>
      </w:r>
      <w:r w:rsidR="00890BCC" w:rsidRPr="000A1572">
        <w:rPr>
          <w:sz w:val="22"/>
          <w:szCs w:val="22"/>
        </w:rPr>
        <w:t>без передачи по сети (полученные персональные данные не могут пер</w:t>
      </w:r>
      <w:r w:rsidR="00890BCC">
        <w:rPr>
          <w:sz w:val="22"/>
          <w:szCs w:val="22"/>
        </w:rPr>
        <w:t>едаваться О</w:t>
      </w:r>
      <w:r w:rsidR="00890BCC" w:rsidRPr="000A1572">
        <w:rPr>
          <w:sz w:val="22"/>
          <w:szCs w:val="22"/>
        </w:rPr>
        <w:t>ператором, осущ</w:t>
      </w:r>
      <w:r w:rsidR="00890BCC" w:rsidRPr="000A1572">
        <w:rPr>
          <w:sz w:val="22"/>
          <w:szCs w:val="22"/>
        </w:rPr>
        <w:t>е</w:t>
      </w:r>
      <w:r w:rsidR="00890BCC" w:rsidRPr="000A1572">
        <w:rPr>
          <w:sz w:val="22"/>
          <w:szCs w:val="22"/>
        </w:rPr>
        <w:t>ствляющим обработку персональных данных)</w:t>
      </w:r>
      <w:r w:rsidR="00890BCC">
        <w:rPr>
          <w:sz w:val="22"/>
          <w:szCs w:val="22"/>
        </w:rPr>
        <w:t>.</w:t>
      </w:r>
    </w:p>
    <w:p w:rsidR="00890BCC" w:rsidRPr="00E50766" w:rsidRDefault="00890BCC" w:rsidP="00890BCC">
      <w:pPr>
        <w:ind w:firstLine="567"/>
        <w:jc w:val="both"/>
        <w:rPr>
          <w:sz w:val="22"/>
          <w:szCs w:val="22"/>
        </w:rPr>
      </w:pPr>
      <w:r w:rsidRPr="00E50766">
        <w:rPr>
          <w:sz w:val="22"/>
          <w:szCs w:val="22"/>
        </w:rPr>
        <w:t xml:space="preserve">Согласие </w:t>
      </w:r>
      <w:r w:rsidRPr="0025062B">
        <w:rPr>
          <w:sz w:val="22"/>
          <w:szCs w:val="22"/>
        </w:rPr>
        <w:t>на обработку персональных данных, разрешенных субъектом персональных данных для ра</w:t>
      </w:r>
      <w:r w:rsidRPr="0025062B">
        <w:rPr>
          <w:sz w:val="22"/>
          <w:szCs w:val="22"/>
        </w:rPr>
        <w:t>с</w:t>
      </w:r>
      <w:r w:rsidRPr="0025062B">
        <w:rPr>
          <w:sz w:val="22"/>
          <w:szCs w:val="22"/>
        </w:rPr>
        <w:t>пространения</w:t>
      </w:r>
      <w:r>
        <w:rPr>
          <w:sz w:val="22"/>
          <w:szCs w:val="22"/>
        </w:rPr>
        <w:t>,</w:t>
      </w:r>
      <w:r w:rsidRPr="00E50766">
        <w:rPr>
          <w:sz w:val="22"/>
          <w:szCs w:val="22"/>
        </w:rPr>
        <w:t xml:space="preserve"> действует в течение 5 лет </w:t>
      </w:r>
      <w:proofErr w:type="gramStart"/>
      <w:r w:rsidRPr="00E50766">
        <w:rPr>
          <w:sz w:val="22"/>
          <w:szCs w:val="22"/>
        </w:rPr>
        <w:t>с даты подписания</w:t>
      </w:r>
      <w:proofErr w:type="gramEnd"/>
      <w:r w:rsidRPr="00E50766">
        <w:rPr>
          <w:sz w:val="22"/>
          <w:szCs w:val="22"/>
        </w:rPr>
        <w:t xml:space="preserve"> данного согласия или в течение срока хранения персональных данных в соответствии с законодательством РФ. В отношении такого действия по обработке персональных данных как хранение, согласие дается на срок, установленный соответствующим нормативно-правовым актом, устанавливающим сроки хранения документов, в соответствии с ФЗ «Об архивном деле в РФ». Субъект персональных данных имеет право отозвать данное согласие, направив в адрес Оператора пис</w:t>
      </w:r>
      <w:r w:rsidRPr="00E50766">
        <w:rPr>
          <w:sz w:val="22"/>
          <w:szCs w:val="22"/>
        </w:rPr>
        <w:t>ь</w:t>
      </w:r>
      <w:r w:rsidRPr="00E50766">
        <w:rPr>
          <w:sz w:val="22"/>
          <w:szCs w:val="22"/>
        </w:rPr>
        <w:t>менное заявление об отзыве согласия. Оператор обрабатывает указанные персональные данные до утраты пр</w:t>
      </w:r>
      <w:r w:rsidRPr="00E50766">
        <w:rPr>
          <w:sz w:val="22"/>
          <w:szCs w:val="22"/>
        </w:rPr>
        <w:t>а</w:t>
      </w:r>
      <w:r w:rsidRPr="00E50766">
        <w:rPr>
          <w:sz w:val="22"/>
          <w:szCs w:val="22"/>
        </w:rPr>
        <w:t>вовых оснований обработки.</w:t>
      </w:r>
    </w:p>
    <w:p w:rsidR="00890BCC" w:rsidRPr="00E50766" w:rsidRDefault="00890BCC" w:rsidP="00890BCC">
      <w:pPr>
        <w:rPr>
          <w:sz w:val="22"/>
          <w:szCs w:val="22"/>
        </w:rPr>
      </w:pPr>
      <w:r w:rsidRPr="00E50766">
        <w:rPr>
          <w:sz w:val="22"/>
          <w:szCs w:val="22"/>
        </w:rPr>
        <w:t>Подпись субъекта персональных данных:</w:t>
      </w:r>
    </w:p>
    <w:tbl>
      <w:tblPr>
        <w:tblW w:w="4650" w:type="pct"/>
        <w:jc w:val="center"/>
        <w:tblLayout w:type="fixed"/>
        <w:tblCellMar>
          <w:left w:w="28" w:type="dxa"/>
          <w:right w:w="28" w:type="dxa"/>
        </w:tblCellMar>
        <w:tblLook w:val="01E0"/>
      </w:tblPr>
      <w:tblGrid>
        <w:gridCol w:w="2616"/>
        <w:gridCol w:w="150"/>
        <w:gridCol w:w="7041"/>
      </w:tblGrid>
      <w:tr w:rsidR="00890BCC" w:rsidRPr="00E50766" w:rsidTr="00890BCC">
        <w:trPr>
          <w:jc w:val="center"/>
        </w:trPr>
        <w:tc>
          <w:tcPr>
            <w:tcW w:w="2475" w:type="dxa"/>
            <w:tcBorders>
              <w:bottom w:val="single" w:sz="4" w:space="0" w:color="auto"/>
            </w:tcBorders>
          </w:tcPr>
          <w:p w:rsidR="00890BCC" w:rsidRPr="00E50766" w:rsidRDefault="00890BCC" w:rsidP="00890B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" w:type="dxa"/>
          </w:tcPr>
          <w:p w:rsidR="00890BCC" w:rsidRPr="00E50766" w:rsidRDefault="00890BCC" w:rsidP="00890B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90BCC" w:rsidRPr="00E50766" w:rsidRDefault="00890BCC" w:rsidP="00890BCC">
            <w:pPr>
              <w:jc w:val="both"/>
              <w:rPr>
                <w:sz w:val="22"/>
                <w:szCs w:val="22"/>
              </w:rPr>
            </w:pPr>
          </w:p>
        </w:tc>
      </w:tr>
      <w:tr w:rsidR="00890BCC" w:rsidRPr="00E50766" w:rsidTr="00890BCC">
        <w:trPr>
          <w:jc w:val="center"/>
        </w:trPr>
        <w:tc>
          <w:tcPr>
            <w:tcW w:w="2475" w:type="dxa"/>
            <w:tcBorders>
              <w:top w:val="single" w:sz="4" w:space="0" w:color="auto"/>
            </w:tcBorders>
          </w:tcPr>
          <w:p w:rsidR="00890BCC" w:rsidRPr="00E50766" w:rsidRDefault="00890BCC" w:rsidP="00890BCC">
            <w:pPr>
              <w:jc w:val="both"/>
              <w:rPr>
                <w:i/>
                <w:sz w:val="22"/>
                <w:szCs w:val="22"/>
              </w:rPr>
            </w:pPr>
            <w:r w:rsidRPr="00E50766">
              <w:rPr>
                <w:i/>
                <w:sz w:val="22"/>
                <w:szCs w:val="22"/>
              </w:rPr>
              <w:t xml:space="preserve">                  (подпись)</w:t>
            </w:r>
          </w:p>
        </w:tc>
        <w:tc>
          <w:tcPr>
            <w:tcW w:w="142" w:type="dxa"/>
          </w:tcPr>
          <w:p w:rsidR="00890BCC" w:rsidRPr="00E50766" w:rsidRDefault="00890BCC" w:rsidP="00890BCC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90BCC" w:rsidRPr="00E50766" w:rsidRDefault="00890BCC" w:rsidP="00890BCC">
            <w:pPr>
              <w:jc w:val="both"/>
              <w:rPr>
                <w:i/>
                <w:sz w:val="22"/>
                <w:szCs w:val="22"/>
              </w:rPr>
            </w:pPr>
            <w:r w:rsidRPr="00E50766">
              <w:rPr>
                <w:i/>
                <w:sz w:val="22"/>
                <w:szCs w:val="22"/>
              </w:rPr>
              <w:t xml:space="preserve">                                                    (расшифровка подписи)</w:t>
            </w:r>
          </w:p>
        </w:tc>
      </w:tr>
    </w:tbl>
    <w:p w:rsidR="00890BCC" w:rsidRPr="00E50766" w:rsidRDefault="00890BCC" w:rsidP="00890BCC">
      <w:pPr>
        <w:pStyle w:val="af5"/>
        <w:rPr>
          <w:rFonts w:ascii="Times New Roman" w:hAnsi="Times New Roman" w:cs="Times New Roman"/>
        </w:rPr>
      </w:pPr>
    </w:p>
    <w:p w:rsidR="00890BCC" w:rsidRPr="00E50766" w:rsidRDefault="00890BCC" w:rsidP="00890BCC">
      <w:pPr>
        <w:pStyle w:val="af5"/>
        <w:rPr>
          <w:rFonts w:ascii="Times New Roman" w:hAnsi="Times New Roman" w:cs="Times New Roman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90BCC" w:rsidRDefault="00890BCC" w:rsidP="00890B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sectPr w:rsidR="00890BCC" w:rsidSect="00D72505">
      <w:footnotePr>
        <w:pos w:val="beneathText"/>
      </w:footnotePr>
      <w:pgSz w:w="11905" w:h="16837"/>
      <w:pgMar w:top="284" w:right="423" w:bottom="28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3F5" w:rsidRDefault="008D73F5" w:rsidP="000E736D">
      <w:r>
        <w:separator/>
      </w:r>
    </w:p>
  </w:endnote>
  <w:endnote w:type="continuationSeparator" w:id="1">
    <w:p w:rsidR="008D73F5" w:rsidRDefault="008D73F5" w:rsidP="000E7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3F5" w:rsidRDefault="008D73F5" w:rsidP="000E736D">
      <w:r>
        <w:separator/>
      </w:r>
    </w:p>
  </w:footnote>
  <w:footnote w:type="continuationSeparator" w:id="1">
    <w:p w:rsidR="008D73F5" w:rsidRDefault="008D73F5" w:rsidP="000E7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BBC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-567" w:firstLine="851"/>
      </w:pPr>
    </w:lvl>
    <w:lvl w:ilvl="1">
      <w:start w:val="1"/>
      <w:numFmt w:val="decimal"/>
      <w:pStyle w:val="2"/>
      <w:lvlText w:val="%1.%2."/>
      <w:lvlJc w:val="left"/>
      <w:pPr>
        <w:tabs>
          <w:tab w:val="num" w:pos="1004"/>
        </w:tabs>
        <w:ind w:left="-567" w:firstLine="851"/>
      </w:pPr>
    </w:lvl>
    <w:lvl w:ilvl="2">
      <w:start w:val="1"/>
      <w:numFmt w:val="decimal"/>
      <w:lvlText w:val="%1.%2.%3."/>
      <w:lvlJc w:val="left"/>
      <w:pPr>
        <w:tabs>
          <w:tab w:val="num" w:pos="1233"/>
        </w:tabs>
        <w:ind w:left="657" w:hanging="504"/>
      </w:pPr>
    </w:lvl>
    <w:lvl w:ilvl="3">
      <w:start w:val="1"/>
      <w:numFmt w:val="decimal"/>
      <w:lvlText w:val="%1.%2.%3.%4."/>
      <w:lvlJc w:val="left"/>
      <w:pPr>
        <w:tabs>
          <w:tab w:val="num" w:pos="1953"/>
        </w:tabs>
        <w:ind w:left="1161" w:hanging="648"/>
      </w:p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7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93"/>
        </w:tabs>
        <w:ind w:left="3753" w:hanging="1440"/>
      </w:p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4"/>
    <w:multiLevelType w:val="multilevel"/>
    <w:tmpl w:val="00000004"/>
    <w:name w:val="WW8Num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322"/>
        </w:tabs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907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27"/>
        </w:tabs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3347"/>
        </w:tabs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067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87"/>
        </w:tabs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507"/>
        </w:tabs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6227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47"/>
        </w:tabs>
      </w:pPr>
      <w:rPr>
        <w:rFonts w:ascii="Wingdings" w:hAnsi="Wingdings" w:cs="Times New Roman"/>
      </w:rPr>
    </w:lvl>
  </w:abstractNum>
  <w:abstractNum w:abstractNumId="6">
    <w:nsid w:val="066321F8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07382F26"/>
    <w:multiLevelType w:val="hybridMultilevel"/>
    <w:tmpl w:val="33D849DE"/>
    <w:lvl w:ilvl="0" w:tplc="A37E82F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165A31AF"/>
    <w:multiLevelType w:val="hybridMultilevel"/>
    <w:tmpl w:val="87B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D142C"/>
    <w:multiLevelType w:val="hybridMultilevel"/>
    <w:tmpl w:val="149E6DDA"/>
    <w:lvl w:ilvl="0" w:tplc="E1262830">
      <w:start w:val="1"/>
      <w:numFmt w:val="decimal"/>
      <w:lvlText w:val="%1."/>
      <w:lvlJc w:val="left"/>
      <w:pPr>
        <w:ind w:left="7590" w:hanging="360"/>
      </w:pPr>
      <w:rPr>
        <w:rFonts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72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9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6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4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1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8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5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292" w:hanging="180"/>
      </w:pPr>
      <w:rPr>
        <w:rFonts w:cs="Times New Roman"/>
      </w:rPr>
    </w:lvl>
  </w:abstractNum>
  <w:abstractNum w:abstractNumId="10">
    <w:nsid w:val="1850749E"/>
    <w:multiLevelType w:val="hybridMultilevel"/>
    <w:tmpl w:val="F38282FA"/>
    <w:lvl w:ilvl="0" w:tplc="7DEC6254">
      <w:start w:val="1"/>
      <w:numFmt w:val="decimal"/>
      <w:lvlText w:val="%1."/>
      <w:lvlJc w:val="center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1CA35E33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>
    <w:nsid w:val="20FB76FA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2452223E"/>
    <w:multiLevelType w:val="hybridMultilevel"/>
    <w:tmpl w:val="BF56C6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4C72ADE"/>
    <w:multiLevelType w:val="hybridMultilevel"/>
    <w:tmpl w:val="3FE82492"/>
    <w:lvl w:ilvl="0" w:tplc="8C1A3C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25AF6A0D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33FE4911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347E1092"/>
    <w:multiLevelType w:val="hybridMultilevel"/>
    <w:tmpl w:val="D62A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F01BE"/>
    <w:multiLevelType w:val="hybridMultilevel"/>
    <w:tmpl w:val="9162D748"/>
    <w:lvl w:ilvl="0" w:tplc="6A34C906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E00068"/>
    <w:multiLevelType w:val="hybridMultilevel"/>
    <w:tmpl w:val="43882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76B72"/>
    <w:multiLevelType w:val="hybridMultilevel"/>
    <w:tmpl w:val="7556CA24"/>
    <w:lvl w:ilvl="0" w:tplc="8D825542">
      <w:start w:val="1"/>
      <w:numFmt w:val="decimal"/>
      <w:pStyle w:val="3"/>
      <w:lvlText w:val="%1."/>
      <w:lvlJc w:val="righ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>
    <w:nsid w:val="55697057"/>
    <w:multiLevelType w:val="hybridMultilevel"/>
    <w:tmpl w:val="D57470BA"/>
    <w:lvl w:ilvl="0" w:tplc="C0BC838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430F60"/>
    <w:multiLevelType w:val="multilevel"/>
    <w:tmpl w:val="FD58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0259C1"/>
    <w:multiLevelType w:val="multilevel"/>
    <w:tmpl w:val="5DDE80DE"/>
    <w:lvl w:ilvl="0">
      <w:start w:val="1"/>
      <w:numFmt w:val="bullet"/>
      <w:pStyle w:val="a0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24">
    <w:nsid w:val="59AD1E1D"/>
    <w:multiLevelType w:val="multilevel"/>
    <w:tmpl w:val="EC7853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5">
    <w:nsid w:val="5AA93CCA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5CBB4C6B"/>
    <w:multiLevelType w:val="hybridMultilevel"/>
    <w:tmpl w:val="078499B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D0512"/>
    <w:multiLevelType w:val="multilevel"/>
    <w:tmpl w:val="4EB615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013774F"/>
    <w:multiLevelType w:val="hybridMultilevel"/>
    <w:tmpl w:val="85E89BB2"/>
    <w:lvl w:ilvl="0" w:tplc="62200350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DC7020"/>
    <w:multiLevelType w:val="hybridMultilevel"/>
    <w:tmpl w:val="DC205FEE"/>
    <w:lvl w:ilvl="0" w:tplc="6EECC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99243AD"/>
    <w:multiLevelType w:val="hybridMultilevel"/>
    <w:tmpl w:val="0A887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7E7EF5"/>
    <w:multiLevelType w:val="hybridMultilevel"/>
    <w:tmpl w:val="928A243A"/>
    <w:lvl w:ilvl="0" w:tplc="2DDA6D2C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2">
    <w:nsid w:val="6F764012"/>
    <w:multiLevelType w:val="hybridMultilevel"/>
    <w:tmpl w:val="87B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AD57F1"/>
    <w:multiLevelType w:val="hybridMultilevel"/>
    <w:tmpl w:val="A0AC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C6414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0"/>
  </w:num>
  <w:num w:numId="6">
    <w:abstractNumId w:val="27"/>
  </w:num>
  <w:num w:numId="7">
    <w:abstractNumId w:val="24"/>
  </w:num>
  <w:num w:numId="8">
    <w:abstractNumId w:val="13"/>
  </w:num>
  <w:num w:numId="9">
    <w:abstractNumId w:val="29"/>
  </w:num>
  <w:num w:numId="10">
    <w:abstractNumId w:val="19"/>
  </w:num>
  <w:num w:numId="11">
    <w:abstractNumId w:val="32"/>
  </w:num>
  <w:num w:numId="12">
    <w:abstractNumId w:val="33"/>
  </w:num>
  <w:num w:numId="13">
    <w:abstractNumId w:val="14"/>
  </w:num>
  <w:num w:numId="14">
    <w:abstractNumId w:val="17"/>
  </w:num>
  <w:num w:numId="15">
    <w:abstractNumId w:val="7"/>
  </w:num>
  <w:num w:numId="16">
    <w:abstractNumId w:val="8"/>
  </w:num>
  <w:num w:numId="17">
    <w:abstractNumId w:val="16"/>
  </w:num>
  <w:num w:numId="18">
    <w:abstractNumId w:val="15"/>
  </w:num>
  <w:num w:numId="19">
    <w:abstractNumId w:val="12"/>
  </w:num>
  <w:num w:numId="20">
    <w:abstractNumId w:val="11"/>
  </w:num>
  <w:num w:numId="21">
    <w:abstractNumId w:val="6"/>
  </w:num>
  <w:num w:numId="22">
    <w:abstractNumId w:val="34"/>
  </w:num>
  <w:num w:numId="23">
    <w:abstractNumId w:val="25"/>
  </w:num>
  <w:num w:numId="24">
    <w:abstractNumId w:val="5"/>
  </w:num>
  <w:num w:numId="25">
    <w:abstractNumId w:val="18"/>
  </w:num>
  <w:num w:numId="26">
    <w:abstractNumId w:val="26"/>
  </w:num>
  <w:num w:numId="27">
    <w:abstractNumId w:val="21"/>
  </w:num>
  <w:num w:numId="28">
    <w:abstractNumId w:val="28"/>
  </w:num>
  <w:num w:numId="29">
    <w:abstractNumId w:val="23"/>
  </w:num>
  <w:num w:numId="30">
    <w:abstractNumId w:val="31"/>
  </w:num>
  <w:num w:numId="31">
    <w:abstractNumId w:val="10"/>
  </w:num>
  <w:num w:numId="32">
    <w:abstractNumId w:val="0"/>
  </w:num>
  <w:num w:numId="33">
    <w:abstractNumId w:val="22"/>
  </w:num>
  <w:num w:numId="34">
    <w:abstractNumId w:val="9"/>
  </w:num>
  <w:num w:numId="35">
    <w:abstractNumId w:val="20"/>
  </w:num>
  <w:num w:numId="36">
    <w:abstractNumId w:val="2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567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E2861"/>
    <w:rsid w:val="000057C6"/>
    <w:rsid w:val="000146E1"/>
    <w:rsid w:val="00026BF2"/>
    <w:rsid w:val="0003046E"/>
    <w:rsid w:val="000314B9"/>
    <w:rsid w:val="00037E0E"/>
    <w:rsid w:val="00043382"/>
    <w:rsid w:val="0005090E"/>
    <w:rsid w:val="00054FFC"/>
    <w:rsid w:val="000707EF"/>
    <w:rsid w:val="00076388"/>
    <w:rsid w:val="000815C8"/>
    <w:rsid w:val="00082C0A"/>
    <w:rsid w:val="000867CC"/>
    <w:rsid w:val="0009173F"/>
    <w:rsid w:val="00092566"/>
    <w:rsid w:val="000944EE"/>
    <w:rsid w:val="0009590C"/>
    <w:rsid w:val="000A1572"/>
    <w:rsid w:val="000A31EE"/>
    <w:rsid w:val="000B1A1C"/>
    <w:rsid w:val="000B3C98"/>
    <w:rsid w:val="000D3D27"/>
    <w:rsid w:val="000D6338"/>
    <w:rsid w:val="000E736D"/>
    <w:rsid w:val="000F52C7"/>
    <w:rsid w:val="000F5DA6"/>
    <w:rsid w:val="001019C8"/>
    <w:rsid w:val="00102909"/>
    <w:rsid w:val="00107297"/>
    <w:rsid w:val="00111950"/>
    <w:rsid w:val="0011404E"/>
    <w:rsid w:val="0013451B"/>
    <w:rsid w:val="001466A8"/>
    <w:rsid w:val="00150085"/>
    <w:rsid w:val="00156CFE"/>
    <w:rsid w:val="00162F64"/>
    <w:rsid w:val="00163FA4"/>
    <w:rsid w:val="00165780"/>
    <w:rsid w:val="00167690"/>
    <w:rsid w:val="00167923"/>
    <w:rsid w:val="00171B19"/>
    <w:rsid w:val="001761D2"/>
    <w:rsid w:val="00195FFE"/>
    <w:rsid w:val="001A307A"/>
    <w:rsid w:val="001A61AE"/>
    <w:rsid w:val="001B2EF8"/>
    <w:rsid w:val="001B483F"/>
    <w:rsid w:val="001C0EC6"/>
    <w:rsid w:val="001C79E6"/>
    <w:rsid w:val="001D0118"/>
    <w:rsid w:val="001D19DB"/>
    <w:rsid w:val="001D4ECF"/>
    <w:rsid w:val="001D73F4"/>
    <w:rsid w:val="001D79AB"/>
    <w:rsid w:val="001F05FC"/>
    <w:rsid w:val="001F17AA"/>
    <w:rsid w:val="001F28A5"/>
    <w:rsid w:val="00205408"/>
    <w:rsid w:val="0020652C"/>
    <w:rsid w:val="00210E9F"/>
    <w:rsid w:val="002160C0"/>
    <w:rsid w:val="002243F7"/>
    <w:rsid w:val="002248F9"/>
    <w:rsid w:val="00226890"/>
    <w:rsid w:val="002303D9"/>
    <w:rsid w:val="002311A4"/>
    <w:rsid w:val="0023773B"/>
    <w:rsid w:val="002446FA"/>
    <w:rsid w:val="0025062B"/>
    <w:rsid w:val="00251B23"/>
    <w:rsid w:val="00252110"/>
    <w:rsid w:val="00257C87"/>
    <w:rsid w:val="00265CE2"/>
    <w:rsid w:val="0026757D"/>
    <w:rsid w:val="00273B73"/>
    <w:rsid w:val="0028571D"/>
    <w:rsid w:val="00285773"/>
    <w:rsid w:val="00291CFD"/>
    <w:rsid w:val="002A6563"/>
    <w:rsid w:val="002A6C36"/>
    <w:rsid w:val="002B12EE"/>
    <w:rsid w:val="002B187C"/>
    <w:rsid w:val="002B3259"/>
    <w:rsid w:val="002D330C"/>
    <w:rsid w:val="002D78C6"/>
    <w:rsid w:val="002E08BD"/>
    <w:rsid w:val="002E5A02"/>
    <w:rsid w:val="002F022F"/>
    <w:rsid w:val="002F5B0C"/>
    <w:rsid w:val="002F709B"/>
    <w:rsid w:val="002F79B1"/>
    <w:rsid w:val="0030181D"/>
    <w:rsid w:val="00305968"/>
    <w:rsid w:val="003078CF"/>
    <w:rsid w:val="00312400"/>
    <w:rsid w:val="00312426"/>
    <w:rsid w:val="003144C4"/>
    <w:rsid w:val="00314860"/>
    <w:rsid w:val="00314B86"/>
    <w:rsid w:val="00314D93"/>
    <w:rsid w:val="00321CB3"/>
    <w:rsid w:val="00326A6E"/>
    <w:rsid w:val="00340E49"/>
    <w:rsid w:val="003459AE"/>
    <w:rsid w:val="00347D1B"/>
    <w:rsid w:val="00351807"/>
    <w:rsid w:val="003556D7"/>
    <w:rsid w:val="003633BE"/>
    <w:rsid w:val="00380C37"/>
    <w:rsid w:val="00383058"/>
    <w:rsid w:val="00390FD5"/>
    <w:rsid w:val="00393177"/>
    <w:rsid w:val="003A3DCC"/>
    <w:rsid w:val="003A3FFC"/>
    <w:rsid w:val="003A55C8"/>
    <w:rsid w:val="003A67C3"/>
    <w:rsid w:val="003B6207"/>
    <w:rsid w:val="003B7431"/>
    <w:rsid w:val="003C0E04"/>
    <w:rsid w:val="003C762D"/>
    <w:rsid w:val="003E378A"/>
    <w:rsid w:val="003F3632"/>
    <w:rsid w:val="00400813"/>
    <w:rsid w:val="004013B9"/>
    <w:rsid w:val="00402CA0"/>
    <w:rsid w:val="00406C24"/>
    <w:rsid w:val="00410373"/>
    <w:rsid w:val="00416AD1"/>
    <w:rsid w:val="00432160"/>
    <w:rsid w:val="004377E0"/>
    <w:rsid w:val="00437B86"/>
    <w:rsid w:val="00437C1E"/>
    <w:rsid w:val="004408E8"/>
    <w:rsid w:val="00441CEA"/>
    <w:rsid w:val="00442704"/>
    <w:rsid w:val="00442A62"/>
    <w:rsid w:val="0044489D"/>
    <w:rsid w:val="00445AE5"/>
    <w:rsid w:val="00446962"/>
    <w:rsid w:val="0045727B"/>
    <w:rsid w:val="00457CEE"/>
    <w:rsid w:val="00467BD6"/>
    <w:rsid w:val="0047375B"/>
    <w:rsid w:val="00473FFB"/>
    <w:rsid w:val="00476DA4"/>
    <w:rsid w:val="00485261"/>
    <w:rsid w:val="004A0C2A"/>
    <w:rsid w:val="004A0EAB"/>
    <w:rsid w:val="004A13A6"/>
    <w:rsid w:val="004B7376"/>
    <w:rsid w:val="004C018F"/>
    <w:rsid w:val="004C45E3"/>
    <w:rsid w:val="004D234A"/>
    <w:rsid w:val="004D599B"/>
    <w:rsid w:val="004D7F7B"/>
    <w:rsid w:val="0051625A"/>
    <w:rsid w:val="00517553"/>
    <w:rsid w:val="0052529E"/>
    <w:rsid w:val="0052762C"/>
    <w:rsid w:val="005300C0"/>
    <w:rsid w:val="005301D6"/>
    <w:rsid w:val="00534C86"/>
    <w:rsid w:val="00536991"/>
    <w:rsid w:val="00541835"/>
    <w:rsid w:val="00543757"/>
    <w:rsid w:val="00552049"/>
    <w:rsid w:val="005530CE"/>
    <w:rsid w:val="00553F58"/>
    <w:rsid w:val="00557B54"/>
    <w:rsid w:val="00565B1A"/>
    <w:rsid w:val="005672A6"/>
    <w:rsid w:val="00576E88"/>
    <w:rsid w:val="00577EC2"/>
    <w:rsid w:val="00581941"/>
    <w:rsid w:val="005857B9"/>
    <w:rsid w:val="00590930"/>
    <w:rsid w:val="00592A36"/>
    <w:rsid w:val="005A6509"/>
    <w:rsid w:val="005B1397"/>
    <w:rsid w:val="005B2030"/>
    <w:rsid w:val="005B4192"/>
    <w:rsid w:val="005C2504"/>
    <w:rsid w:val="005C3522"/>
    <w:rsid w:val="005C3CDF"/>
    <w:rsid w:val="005F3222"/>
    <w:rsid w:val="005F41DE"/>
    <w:rsid w:val="005F49A7"/>
    <w:rsid w:val="005F6AEF"/>
    <w:rsid w:val="00600ABA"/>
    <w:rsid w:val="006046D9"/>
    <w:rsid w:val="00613930"/>
    <w:rsid w:val="00613E4D"/>
    <w:rsid w:val="006144EB"/>
    <w:rsid w:val="00622808"/>
    <w:rsid w:val="0062320B"/>
    <w:rsid w:val="006240BC"/>
    <w:rsid w:val="00626B29"/>
    <w:rsid w:val="006317F9"/>
    <w:rsid w:val="00643558"/>
    <w:rsid w:val="006439B6"/>
    <w:rsid w:val="00646A1D"/>
    <w:rsid w:val="006538AD"/>
    <w:rsid w:val="00655213"/>
    <w:rsid w:val="00662DAA"/>
    <w:rsid w:val="00666C95"/>
    <w:rsid w:val="006721B4"/>
    <w:rsid w:val="00677F03"/>
    <w:rsid w:val="0068325F"/>
    <w:rsid w:val="00685B54"/>
    <w:rsid w:val="006B2B65"/>
    <w:rsid w:val="006B37AB"/>
    <w:rsid w:val="006B450F"/>
    <w:rsid w:val="006D2A54"/>
    <w:rsid w:val="006D3B69"/>
    <w:rsid w:val="006E0E9F"/>
    <w:rsid w:val="006E2861"/>
    <w:rsid w:val="006E3145"/>
    <w:rsid w:val="006F2557"/>
    <w:rsid w:val="00701B29"/>
    <w:rsid w:val="00704A1C"/>
    <w:rsid w:val="00711ED4"/>
    <w:rsid w:val="00721B4A"/>
    <w:rsid w:val="00732AE5"/>
    <w:rsid w:val="00734DFF"/>
    <w:rsid w:val="00737657"/>
    <w:rsid w:val="007376B7"/>
    <w:rsid w:val="00740CAA"/>
    <w:rsid w:val="007416BF"/>
    <w:rsid w:val="007459FD"/>
    <w:rsid w:val="007533E8"/>
    <w:rsid w:val="00756301"/>
    <w:rsid w:val="00756588"/>
    <w:rsid w:val="00761296"/>
    <w:rsid w:val="00774D8F"/>
    <w:rsid w:val="00776D14"/>
    <w:rsid w:val="00781637"/>
    <w:rsid w:val="00787390"/>
    <w:rsid w:val="00791FD9"/>
    <w:rsid w:val="00794245"/>
    <w:rsid w:val="007A3018"/>
    <w:rsid w:val="007A45EC"/>
    <w:rsid w:val="007B266B"/>
    <w:rsid w:val="007B3C02"/>
    <w:rsid w:val="007B3C28"/>
    <w:rsid w:val="007C70A0"/>
    <w:rsid w:val="007C736F"/>
    <w:rsid w:val="007E0AB5"/>
    <w:rsid w:val="008039A7"/>
    <w:rsid w:val="00807275"/>
    <w:rsid w:val="00817954"/>
    <w:rsid w:val="0082293D"/>
    <w:rsid w:val="00836153"/>
    <w:rsid w:val="008425C8"/>
    <w:rsid w:val="00851C7A"/>
    <w:rsid w:val="0085275C"/>
    <w:rsid w:val="00862110"/>
    <w:rsid w:val="00862A89"/>
    <w:rsid w:val="00877AD9"/>
    <w:rsid w:val="00881FC0"/>
    <w:rsid w:val="0088508E"/>
    <w:rsid w:val="00890BCC"/>
    <w:rsid w:val="008965A1"/>
    <w:rsid w:val="008C66AA"/>
    <w:rsid w:val="008D3EE2"/>
    <w:rsid w:val="008D73F5"/>
    <w:rsid w:val="008E591B"/>
    <w:rsid w:val="008E6170"/>
    <w:rsid w:val="008E6398"/>
    <w:rsid w:val="008F144C"/>
    <w:rsid w:val="008F4F29"/>
    <w:rsid w:val="00905001"/>
    <w:rsid w:val="00914813"/>
    <w:rsid w:val="00915271"/>
    <w:rsid w:val="009202AD"/>
    <w:rsid w:val="00921592"/>
    <w:rsid w:val="00922AA8"/>
    <w:rsid w:val="00932DDF"/>
    <w:rsid w:val="00934097"/>
    <w:rsid w:val="00942F21"/>
    <w:rsid w:val="00945167"/>
    <w:rsid w:val="0094645A"/>
    <w:rsid w:val="00947203"/>
    <w:rsid w:val="00972B69"/>
    <w:rsid w:val="00976F13"/>
    <w:rsid w:val="00986B63"/>
    <w:rsid w:val="00991816"/>
    <w:rsid w:val="00994D6D"/>
    <w:rsid w:val="009A455E"/>
    <w:rsid w:val="009A551C"/>
    <w:rsid w:val="009A6E5A"/>
    <w:rsid w:val="009A7882"/>
    <w:rsid w:val="009B226D"/>
    <w:rsid w:val="009B4262"/>
    <w:rsid w:val="009B671A"/>
    <w:rsid w:val="009C1412"/>
    <w:rsid w:val="009C5011"/>
    <w:rsid w:val="009D7AE9"/>
    <w:rsid w:val="009E5F2D"/>
    <w:rsid w:val="009F550F"/>
    <w:rsid w:val="009F5624"/>
    <w:rsid w:val="009F58FE"/>
    <w:rsid w:val="009F6BEB"/>
    <w:rsid w:val="00A01122"/>
    <w:rsid w:val="00A02E84"/>
    <w:rsid w:val="00A0746D"/>
    <w:rsid w:val="00A1672A"/>
    <w:rsid w:val="00A22FDC"/>
    <w:rsid w:val="00A265F0"/>
    <w:rsid w:val="00A30214"/>
    <w:rsid w:val="00A345D9"/>
    <w:rsid w:val="00A44E0E"/>
    <w:rsid w:val="00A4660F"/>
    <w:rsid w:val="00A67365"/>
    <w:rsid w:val="00A67A4A"/>
    <w:rsid w:val="00A84022"/>
    <w:rsid w:val="00A84270"/>
    <w:rsid w:val="00A84C8D"/>
    <w:rsid w:val="00A96706"/>
    <w:rsid w:val="00AA22DD"/>
    <w:rsid w:val="00AA6360"/>
    <w:rsid w:val="00AA7697"/>
    <w:rsid w:val="00AB0B2C"/>
    <w:rsid w:val="00AB1A46"/>
    <w:rsid w:val="00AC0EE8"/>
    <w:rsid w:val="00AD4D2C"/>
    <w:rsid w:val="00AE0449"/>
    <w:rsid w:val="00AE661B"/>
    <w:rsid w:val="00AF3CD5"/>
    <w:rsid w:val="00AF4407"/>
    <w:rsid w:val="00B0179A"/>
    <w:rsid w:val="00B03D59"/>
    <w:rsid w:val="00B06668"/>
    <w:rsid w:val="00B06CA1"/>
    <w:rsid w:val="00B25216"/>
    <w:rsid w:val="00B35436"/>
    <w:rsid w:val="00B36EE4"/>
    <w:rsid w:val="00B4776B"/>
    <w:rsid w:val="00B51AB8"/>
    <w:rsid w:val="00B62D31"/>
    <w:rsid w:val="00B65093"/>
    <w:rsid w:val="00B6797C"/>
    <w:rsid w:val="00B702C3"/>
    <w:rsid w:val="00B765BF"/>
    <w:rsid w:val="00B83AB0"/>
    <w:rsid w:val="00B86E4B"/>
    <w:rsid w:val="00B87D66"/>
    <w:rsid w:val="00B957E6"/>
    <w:rsid w:val="00B9759E"/>
    <w:rsid w:val="00BA0F60"/>
    <w:rsid w:val="00BA6988"/>
    <w:rsid w:val="00BB2A27"/>
    <w:rsid w:val="00BB3AC0"/>
    <w:rsid w:val="00BC2517"/>
    <w:rsid w:val="00BC2BDE"/>
    <w:rsid w:val="00BC5EFE"/>
    <w:rsid w:val="00BD39C9"/>
    <w:rsid w:val="00BE5F27"/>
    <w:rsid w:val="00BF127C"/>
    <w:rsid w:val="00BF1742"/>
    <w:rsid w:val="00BF475F"/>
    <w:rsid w:val="00C071C8"/>
    <w:rsid w:val="00C21D3A"/>
    <w:rsid w:val="00C26B07"/>
    <w:rsid w:val="00C26E0C"/>
    <w:rsid w:val="00C3124A"/>
    <w:rsid w:val="00C3387B"/>
    <w:rsid w:val="00C41138"/>
    <w:rsid w:val="00C53579"/>
    <w:rsid w:val="00C53BE8"/>
    <w:rsid w:val="00C55474"/>
    <w:rsid w:val="00C67C82"/>
    <w:rsid w:val="00C708FA"/>
    <w:rsid w:val="00C74035"/>
    <w:rsid w:val="00C8048D"/>
    <w:rsid w:val="00C807B1"/>
    <w:rsid w:val="00C82935"/>
    <w:rsid w:val="00CA13C8"/>
    <w:rsid w:val="00CA417F"/>
    <w:rsid w:val="00CB1D93"/>
    <w:rsid w:val="00CB583A"/>
    <w:rsid w:val="00CC17FF"/>
    <w:rsid w:val="00CC44E9"/>
    <w:rsid w:val="00CD28BC"/>
    <w:rsid w:val="00CE260C"/>
    <w:rsid w:val="00CE3EC8"/>
    <w:rsid w:val="00CF30F8"/>
    <w:rsid w:val="00CF7B9B"/>
    <w:rsid w:val="00D10C0A"/>
    <w:rsid w:val="00D13931"/>
    <w:rsid w:val="00D1548E"/>
    <w:rsid w:val="00D1777B"/>
    <w:rsid w:val="00D228C3"/>
    <w:rsid w:val="00D339D4"/>
    <w:rsid w:val="00D43BDC"/>
    <w:rsid w:val="00D45C60"/>
    <w:rsid w:val="00D50871"/>
    <w:rsid w:val="00D53DE4"/>
    <w:rsid w:val="00D71ACA"/>
    <w:rsid w:val="00D72505"/>
    <w:rsid w:val="00D74F91"/>
    <w:rsid w:val="00D85576"/>
    <w:rsid w:val="00D94A8F"/>
    <w:rsid w:val="00D963CE"/>
    <w:rsid w:val="00DA0DFD"/>
    <w:rsid w:val="00DA5DB5"/>
    <w:rsid w:val="00DB1A09"/>
    <w:rsid w:val="00DB6E3E"/>
    <w:rsid w:val="00DC5CDF"/>
    <w:rsid w:val="00DC5F07"/>
    <w:rsid w:val="00DD1F84"/>
    <w:rsid w:val="00DD47D8"/>
    <w:rsid w:val="00DD556E"/>
    <w:rsid w:val="00DD79CA"/>
    <w:rsid w:val="00DE2DCC"/>
    <w:rsid w:val="00DF3F14"/>
    <w:rsid w:val="00E16C5E"/>
    <w:rsid w:val="00E218B6"/>
    <w:rsid w:val="00E25B71"/>
    <w:rsid w:val="00E27AB1"/>
    <w:rsid w:val="00E35765"/>
    <w:rsid w:val="00E417A3"/>
    <w:rsid w:val="00E433A3"/>
    <w:rsid w:val="00E46486"/>
    <w:rsid w:val="00E50766"/>
    <w:rsid w:val="00E516FD"/>
    <w:rsid w:val="00E56190"/>
    <w:rsid w:val="00E61AB2"/>
    <w:rsid w:val="00E627F2"/>
    <w:rsid w:val="00E6402D"/>
    <w:rsid w:val="00E6464B"/>
    <w:rsid w:val="00E71415"/>
    <w:rsid w:val="00E80F8B"/>
    <w:rsid w:val="00E91330"/>
    <w:rsid w:val="00E919F9"/>
    <w:rsid w:val="00E95A8A"/>
    <w:rsid w:val="00E97105"/>
    <w:rsid w:val="00EA494E"/>
    <w:rsid w:val="00EB31E8"/>
    <w:rsid w:val="00EB4527"/>
    <w:rsid w:val="00EB6140"/>
    <w:rsid w:val="00EB7B16"/>
    <w:rsid w:val="00EC2812"/>
    <w:rsid w:val="00EC77DF"/>
    <w:rsid w:val="00ED2FDC"/>
    <w:rsid w:val="00ED4D18"/>
    <w:rsid w:val="00ED6017"/>
    <w:rsid w:val="00ED635E"/>
    <w:rsid w:val="00ED6CF3"/>
    <w:rsid w:val="00EF3840"/>
    <w:rsid w:val="00EF5A25"/>
    <w:rsid w:val="00EF6A03"/>
    <w:rsid w:val="00F0089E"/>
    <w:rsid w:val="00F01289"/>
    <w:rsid w:val="00F04B6E"/>
    <w:rsid w:val="00F06F43"/>
    <w:rsid w:val="00F1496A"/>
    <w:rsid w:val="00F156B0"/>
    <w:rsid w:val="00F220EB"/>
    <w:rsid w:val="00F24E02"/>
    <w:rsid w:val="00F250E0"/>
    <w:rsid w:val="00F26B24"/>
    <w:rsid w:val="00F4153E"/>
    <w:rsid w:val="00F43925"/>
    <w:rsid w:val="00F4520B"/>
    <w:rsid w:val="00F522B0"/>
    <w:rsid w:val="00F55289"/>
    <w:rsid w:val="00F64648"/>
    <w:rsid w:val="00F65143"/>
    <w:rsid w:val="00F766F9"/>
    <w:rsid w:val="00F802DD"/>
    <w:rsid w:val="00F8061E"/>
    <w:rsid w:val="00F808F5"/>
    <w:rsid w:val="00F81B65"/>
    <w:rsid w:val="00F84F03"/>
    <w:rsid w:val="00F87B1D"/>
    <w:rsid w:val="00F9337F"/>
    <w:rsid w:val="00F97616"/>
    <w:rsid w:val="00FA4AFD"/>
    <w:rsid w:val="00FA7CA5"/>
    <w:rsid w:val="00FB3BFD"/>
    <w:rsid w:val="00FD0FDF"/>
    <w:rsid w:val="00FD1664"/>
    <w:rsid w:val="00FE2D66"/>
    <w:rsid w:val="00FF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A6509"/>
    <w:rPr>
      <w:lang w:eastAsia="ar-SA"/>
    </w:rPr>
  </w:style>
  <w:style w:type="paragraph" w:styleId="1">
    <w:name w:val="heading 1"/>
    <w:basedOn w:val="a1"/>
    <w:next w:val="a1"/>
    <w:link w:val="10"/>
    <w:qFormat/>
    <w:rsid w:val="005A6509"/>
    <w:pPr>
      <w:keepNext/>
      <w:numPr>
        <w:numId w:val="1"/>
      </w:numPr>
      <w:tabs>
        <w:tab w:val="left" w:pos="1247"/>
      </w:tabs>
      <w:spacing w:after="360"/>
      <w:outlineLvl w:val="0"/>
    </w:pPr>
    <w:rPr>
      <w:b/>
      <w:kern w:val="1"/>
      <w:sz w:val="40"/>
    </w:rPr>
  </w:style>
  <w:style w:type="paragraph" w:styleId="2">
    <w:name w:val="heading 2"/>
    <w:aliases w:val="H2,H21,H22,H23,H24,H211,H25,H212,H221,H231,H241,H2111,H26,H213,H222,H232,H242,H2112,H27,H214,H28,H29,H210,H215,H216,H217,H218,H219,H220,H2110,H223,H2113,H224,H225,H226,H227,H228,H229,H230,H233,H234,H235,H2114,H236,H237,H2115,H238,H2211,H2311"/>
    <w:basedOn w:val="a1"/>
    <w:next w:val="a1"/>
    <w:link w:val="20"/>
    <w:qFormat/>
    <w:rsid w:val="005A6509"/>
    <w:pPr>
      <w:keepNext/>
      <w:numPr>
        <w:ilvl w:val="1"/>
        <w:numId w:val="1"/>
      </w:numPr>
      <w:spacing w:after="360"/>
      <w:outlineLvl w:val="1"/>
    </w:pPr>
    <w:rPr>
      <w:b/>
      <w:sz w:val="40"/>
    </w:rPr>
  </w:style>
  <w:style w:type="paragraph" w:styleId="30">
    <w:name w:val="heading 3"/>
    <w:basedOn w:val="a1"/>
    <w:next w:val="a1"/>
    <w:link w:val="31"/>
    <w:qFormat/>
    <w:rsid w:val="005A6509"/>
    <w:pPr>
      <w:keepNext/>
      <w:ind w:firstLine="567"/>
      <w:outlineLvl w:val="2"/>
    </w:pPr>
    <w:rPr>
      <w:sz w:val="28"/>
    </w:rPr>
  </w:style>
  <w:style w:type="paragraph" w:styleId="4">
    <w:name w:val="heading 4"/>
    <w:basedOn w:val="a1"/>
    <w:next w:val="a1"/>
    <w:link w:val="40"/>
    <w:qFormat/>
    <w:rsid w:val="005A6509"/>
    <w:pPr>
      <w:keepNext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rsid w:val="005A6509"/>
    <w:pPr>
      <w:keepNext/>
      <w:ind w:left="1080"/>
      <w:outlineLvl w:val="4"/>
    </w:pPr>
    <w:rPr>
      <w:sz w:val="24"/>
    </w:rPr>
  </w:style>
  <w:style w:type="paragraph" w:styleId="6">
    <w:name w:val="heading 6"/>
    <w:basedOn w:val="a1"/>
    <w:next w:val="a1"/>
    <w:link w:val="60"/>
    <w:qFormat/>
    <w:rsid w:val="005A6509"/>
    <w:pPr>
      <w:keepNext/>
      <w:suppressAutoHyphens/>
      <w:ind w:firstLine="567"/>
      <w:outlineLvl w:val="5"/>
    </w:pPr>
    <w:rPr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5A6509"/>
    <w:rPr>
      <w:rFonts w:ascii="Symbol" w:hAnsi="Symbol"/>
    </w:rPr>
  </w:style>
  <w:style w:type="character" w:customStyle="1" w:styleId="WW8Num2z1">
    <w:name w:val="WW8Num2z1"/>
    <w:rsid w:val="005A6509"/>
    <w:rPr>
      <w:rFonts w:ascii="Courier New" w:hAnsi="Courier New"/>
    </w:rPr>
  </w:style>
  <w:style w:type="character" w:customStyle="1" w:styleId="WW8Num2z2">
    <w:name w:val="WW8Num2z2"/>
    <w:rsid w:val="005A6509"/>
    <w:rPr>
      <w:rFonts w:ascii="Wingdings" w:hAnsi="Wingdings"/>
    </w:rPr>
  </w:style>
  <w:style w:type="character" w:customStyle="1" w:styleId="WW8Num3z0">
    <w:name w:val="WW8Num3z0"/>
    <w:rsid w:val="005A6509"/>
    <w:rPr>
      <w:rFonts w:ascii="Symbol" w:hAnsi="Symbol"/>
    </w:rPr>
  </w:style>
  <w:style w:type="character" w:customStyle="1" w:styleId="WW8Num3z1">
    <w:name w:val="WW8Num3z1"/>
    <w:rsid w:val="005A6509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5A6509"/>
    <w:rPr>
      <w:rFonts w:ascii="Wingdings" w:hAnsi="Wingdings"/>
    </w:rPr>
  </w:style>
  <w:style w:type="character" w:customStyle="1" w:styleId="WW8Num3z4">
    <w:name w:val="WW8Num3z4"/>
    <w:rsid w:val="005A6509"/>
    <w:rPr>
      <w:rFonts w:ascii="Courier New" w:hAnsi="Courier New"/>
    </w:rPr>
  </w:style>
  <w:style w:type="character" w:customStyle="1" w:styleId="WW8Num7z0">
    <w:name w:val="WW8Num7z0"/>
    <w:rsid w:val="005A6509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A6509"/>
    <w:rPr>
      <w:rFonts w:ascii="Courier New" w:hAnsi="Courier New"/>
    </w:rPr>
  </w:style>
  <w:style w:type="character" w:customStyle="1" w:styleId="WW8Num7z2">
    <w:name w:val="WW8Num7z2"/>
    <w:rsid w:val="005A6509"/>
    <w:rPr>
      <w:rFonts w:ascii="Wingdings" w:hAnsi="Wingdings"/>
    </w:rPr>
  </w:style>
  <w:style w:type="character" w:customStyle="1" w:styleId="WW8Num7z3">
    <w:name w:val="WW8Num7z3"/>
    <w:rsid w:val="005A6509"/>
    <w:rPr>
      <w:rFonts w:ascii="Symbol" w:hAnsi="Symbol"/>
    </w:rPr>
  </w:style>
  <w:style w:type="character" w:customStyle="1" w:styleId="WW8Num8z0">
    <w:name w:val="WW8Num8z0"/>
    <w:rsid w:val="005A6509"/>
    <w:rPr>
      <w:rFonts w:ascii="Symbol" w:hAnsi="Symbol"/>
    </w:rPr>
  </w:style>
  <w:style w:type="character" w:customStyle="1" w:styleId="WW8Num8z1">
    <w:name w:val="WW8Num8z1"/>
    <w:rsid w:val="005A6509"/>
    <w:rPr>
      <w:rFonts w:ascii="Courier New" w:hAnsi="Courier New"/>
    </w:rPr>
  </w:style>
  <w:style w:type="character" w:customStyle="1" w:styleId="WW8Num8z2">
    <w:name w:val="WW8Num8z2"/>
    <w:rsid w:val="005A6509"/>
    <w:rPr>
      <w:rFonts w:ascii="Wingdings" w:hAnsi="Wingdings"/>
    </w:rPr>
  </w:style>
  <w:style w:type="character" w:customStyle="1" w:styleId="WW8Num9z1">
    <w:name w:val="WW8Num9z1"/>
    <w:rsid w:val="005A6509"/>
    <w:rPr>
      <w:rFonts w:ascii="Symbol" w:hAnsi="Symbol"/>
    </w:rPr>
  </w:style>
  <w:style w:type="character" w:customStyle="1" w:styleId="WW8Num12z0">
    <w:name w:val="WW8Num12z0"/>
    <w:rsid w:val="005A650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5A6509"/>
    <w:rPr>
      <w:rFonts w:ascii="Courier New" w:hAnsi="Courier New"/>
    </w:rPr>
  </w:style>
  <w:style w:type="character" w:customStyle="1" w:styleId="WW8Num12z2">
    <w:name w:val="WW8Num12z2"/>
    <w:rsid w:val="005A6509"/>
    <w:rPr>
      <w:rFonts w:ascii="Wingdings" w:hAnsi="Wingdings"/>
    </w:rPr>
  </w:style>
  <w:style w:type="character" w:customStyle="1" w:styleId="WW8Num12z3">
    <w:name w:val="WW8Num12z3"/>
    <w:rsid w:val="005A6509"/>
    <w:rPr>
      <w:rFonts w:ascii="Symbol" w:hAnsi="Symbol"/>
    </w:rPr>
  </w:style>
  <w:style w:type="character" w:customStyle="1" w:styleId="WW8Num13z0">
    <w:name w:val="WW8Num13z0"/>
    <w:rsid w:val="005A6509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5A6509"/>
    <w:rPr>
      <w:rFonts w:ascii="Courier New" w:hAnsi="Courier New"/>
    </w:rPr>
  </w:style>
  <w:style w:type="character" w:customStyle="1" w:styleId="WW8Num13z2">
    <w:name w:val="WW8Num13z2"/>
    <w:rsid w:val="005A6509"/>
    <w:rPr>
      <w:rFonts w:ascii="Wingdings" w:hAnsi="Wingdings"/>
    </w:rPr>
  </w:style>
  <w:style w:type="character" w:customStyle="1" w:styleId="WW8Num13z3">
    <w:name w:val="WW8Num13z3"/>
    <w:rsid w:val="005A6509"/>
    <w:rPr>
      <w:rFonts w:ascii="Symbol" w:hAnsi="Symbol"/>
    </w:rPr>
  </w:style>
  <w:style w:type="character" w:customStyle="1" w:styleId="WW8Num15z0">
    <w:name w:val="WW8Num15z0"/>
    <w:rsid w:val="005A6509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A6509"/>
    <w:rPr>
      <w:rFonts w:ascii="Courier New" w:hAnsi="Courier New"/>
    </w:rPr>
  </w:style>
  <w:style w:type="character" w:customStyle="1" w:styleId="WW8Num15z2">
    <w:name w:val="WW8Num15z2"/>
    <w:rsid w:val="005A6509"/>
    <w:rPr>
      <w:rFonts w:ascii="Wingdings" w:hAnsi="Wingdings"/>
    </w:rPr>
  </w:style>
  <w:style w:type="character" w:customStyle="1" w:styleId="WW8Num15z3">
    <w:name w:val="WW8Num15z3"/>
    <w:rsid w:val="005A6509"/>
    <w:rPr>
      <w:rFonts w:ascii="Symbol" w:hAnsi="Symbol"/>
    </w:rPr>
  </w:style>
  <w:style w:type="character" w:customStyle="1" w:styleId="WW8Num17z0">
    <w:name w:val="WW8Num17z0"/>
    <w:rsid w:val="005A6509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5A6509"/>
    <w:rPr>
      <w:rFonts w:ascii="Courier New" w:hAnsi="Courier New"/>
    </w:rPr>
  </w:style>
  <w:style w:type="character" w:customStyle="1" w:styleId="WW8Num17z2">
    <w:name w:val="WW8Num17z2"/>
    <w:rsid w:val="005A6509"/>
    <w:rPr>
      <w:rFonts w:ascii="Wingdings" w:hAnsi="Wingdings"/>
    </w:rPr>
  </w:style>
  <w:style w:type="character" w:customStyle="1" w:styleId="WW8Num17z3">
    <w:name w:val="WW8Num17z3"/>
    <w:rsid w:val="005A6509"/>
    <w:rPr>
      <w:rFonts w:ascii="Symbol" w:hAnsi="Symbol"/>
    </w:rPr>
  </w:style>
  <w:style w:type="character" w:customStyle="1" w:styleId="11">
    <w:name w:val="Основной шрифт абзаца1"/>
    <w:rsid w:val="005A6509"/>
  </w:style>
  <w:style w:type="paragraph" w:customStyle="1" w:styleId="a5">
    <w:name w:val="Заголовок"/>
    <w:basedOn w:val="a1"/>
    <w:next w:val="a6"/>
    <w:rsid w:val="005A65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1"/>
    <w:link w:val="a7"/>
    <w:rsid w:val="005A6509"/>
    <w:pPr>
      <w:jc w:val="both"/>
    </w:pPr>
    <w:rPr>
      <w:sz w:val="24"/>
    </w:rPr>
  </w:style>
  <w:style w:type="paragraph" w:styleId="a8">
    <w:name w:val="List"/>
    <w:basedOn w:val="a6"/>
    <w:rsid w:val="005A6509"/>
    <w:rPr>
      <w:rFonts w:cs="Tahoma"/>
    </w:rPr>
  </w:style>
  <w:style w:type="paragraph" w:customStyle="1" w:styleId="12">
    <w:name w:val="Название1"/>
    <w:basedOn w:val="a1"/>
    <w:rsid w:val="005A65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1"/>
    <w:rsid w:val="005A6509"/>
    <w:pPr>
      <w:suppressLineNumbers/>
    </w:pPr>
    <w:rPr>
      <w:rFonts w:cs="Tahoma"/>
    </w:rPr>
  </w:style>
  <w:style w:type="paragraph" w:styleId="14">
    <w:name w:val="toc 1"/>
    <w:basedOn w:val="a1"/>
    <w:next w:val="a1"/>
    <w:semiHidden/>
    <w:rsid w:val="005A6509"/>
    <w:pPr>
      <w:spacing w:after="120"/>
      <w:ind w:left="425" w:hanging="425"/>
    </w:pPr>
    <w:rPr>
      <w:sz w:val="32"/>
    </w:rPr>
  </w:style>
  <w:style w:type="paragraph" w:styleId="21">
    <w:name w:val="toc 2"/>
    <w:basedOn w:val="a1"/>
    <w:next w:val="a1"/>
    <w:semiHidden/>
    <w:rsid w:val="005A6509"/>
    <w:pPr>
      <w:spacing w:after="120"/>
      <w:ind w:left="992" w:hanging="567"/>
    </w:pPr>
    <w:rPr>
      <w:sz w:val="32"/>
    </w:rPr>
  </w:style>
  <w:style w:type="paragraph" w:styleId="a9">
    <w:name w:val="Body Text Indent"/>
    <w:basedOn w:val="a1"/>
    <w:link w:val="aa"/>
    <w:rsid w:val="005A6509"/>
    <w:pPr>
      <w:suppressAutoHyphens/>
      <w:ind w:firstLine="567"/>
      <w:jc w:val="both"/>
    </w:pPr>
    <w:rPr>
      <w:sz w:val="28"/>
    </w:rPr>
  </w:style>
  <w:style w:type="paragraph" w:customStyle="1" w:styleId="210">
    <w:name w:val="Основной текст 21"/>
    <w:basedOn w:val="a1"/>
    <w:rsid w:val="005A6509"/>
    <w:pPr>
      <w:suppressAutoHyphens/>
      <w:jc w:val="both"/>
    </w:pPr>
    <w:rPr>
      <w:sz w:val="28"/>
    </w:rPr>
  </w:style>
  <w:style w:type="paragraph" w:customStyle="1" w:styleId="211">
    <w:name w:val="Основной текст с отступом 21"/>
    <w:basedOn w:val="a1"/>
    <w:rsid w:val="005A6509"/>
    <w:pPr>
      <w:suppressAutoHyphens/>
      <w:ind w:firstLine="567"/>
    </w:pPr>
    <w:rPr>
      <w:sz w:val="24"/>
    </w:rPr>
  </w:style>
  <w:style w:type="paragraph" w:customStyle="1" w:styleId="310">
    <w:name w:val="Основной текст с отступом 31"/>
    <w:basedOn w:val="a1"/>
    <w:rsid w:val="005A6509"/>
    <w:pPr>
      <w:ind w:firstLine="567"/>
      <w:jc w:val="both"/>
    </w:pPr>
    <w:rPr>
      <w:sz w:val="24"/>
    </w:rPr>
  </w:style>
  <w:style w:type="paragraph" w:customStyle="1" w:styleId="311">
    <w:name w:val="Основной текст 31"/>
    <w:basedOn w:val="a1"/>
    <w:rsid w:val="005A6509"/>
    <w:pPr>
      <w:tabs>
        <w:tab w:val="left" w:pos="1843"/>
      </w:tabs>
      <w:suppressAutoHyphens/>
      <w:jc w:val="both"/>
    </w:pPr>
    <w:rPr>
      <w:sz w:val="22"/>
    </w:rPr>
  </w:style>
  <w:style w:type="paragraph" w:styleId="ab">
    <w:name w:val="Balloon Text"/>
    <w:basedOn w:val="a1"/>
    <w:link w:val="ac"/>
    <w:semiHidden/>
    <w:rsid w:val="000F5DA6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59"/>
    <w:rsid w:val="005369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rsid w:val="0053699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1"/>
    <w:link w:val="23"/>
    <w:rsid w:val="000E736D"/>
    <w:pPr>
      <w:spacing w:after="120" w:line="480" w:lineRule="auto"/>
    </w:pPr>
  </w:style>
  <w:style w:type="character" w:customStyle="1" w:styleId="23">
    <w:name w:val="Основной текст 2 Знак"/>
    <w:link w:val="22"/>
    <w:rsid w:val="000E736D"/>
    <w:rPr>
      <w:lang w:eastAsia="ar-SA"/>
    </w:rPr>
  </w:style>
  <w:style w:type="character" w:styleId="ae">
    <w:name w:val="footnote reference"/>
    <w:rsid w:val="000E736D"/>
    <w:rPr>
      <w:vertAlign w:val="superscript"/>
    </w:rPr>
  </w:style>
  <w:style w:type="paragraph" w:styleId="af">
    <w:name w:val="footnote text"/>
    <w:basedOn w:val="a1"/>
    <w:link w:val="af0"/>
    <w:rsid w:val="000E736D"/>
    <w:pPr>
      <w:jc w:val="both"/>
    </w:pPr>
  </w:style>
  <w:style w:type="character" w:customStyle="1" w:styleId="af0">
    <w:name w:val="Текст сноски Знак"/>
    <w:link w:val="af"/>
    <w:rsid w:val="000E736D"/>
    <w:rPr>
      <w:lang w:eastAsia="ar-SA"/>
    </w:rPr>
  </w:style>
  <w:style w:type="paragraph" w:customStyle="1" w:styleId="af1">
    <w:name w:val="Абзац с интервалом"/>
    <w:basedOn w:val="a1"/>
    <w:rsid w:val="000E736D"/>
    <w:pPr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Абзац маркерованный"/>
    <w:basedOn w:val="af1"/>
    <w:rsid w:val="000E736D"/>
    <w:pPr>
      <w:numPr>
        <w:numId w:val="2"/>
      </w:numPr>
      <w:spacing w:before="0" w:after="0"/>
      <w:ind w:left="-360"/>
    </w:pPr>
  </w:style>
  <w:style w:type="paragraph" w:customStyle="1" w:styleId="af2">
    <w:name w:val="Нормальный"/>
    <w:rsid w:val="000E736D"/>
    <w:pPr>
      <w:suppressAutoHyphens/>
      <w:autoSpaceDE w:val="0"/>
    </w:pPr>
    <w:rPr>
      <w:rFonts w:eastAsia="Arial"/>
      <w:lang w:eastAsia="ar-SA"/>
    </w:rPr>
  </w:style>
  <w:style w:type="paragraph" w:customStyle="1" w:styleId="Iiiaeuiue">
    <w:name w:val="Ii?iaeuiue"/>
    <w:rsid w:val="000E736D"/>
    <w:pPr>
      <w:suppressAutoHyphens/>
      <w:autoSpaceDE w:val="0"/>
    </w:pPr>
    <w:rPr>
      <w:rFonts w:eastAsia="Arial"/>
      <w:lang w:eastAsia="ar-SA"/>
    </w:rPr>
  </w:style>
  <w:style w:type="paragraph" w:styleId="af3">
    <w:name w:val="Normal (Web)"/>
    <w:basedOn w:val="a1"/>
    <w:uiPriority w:val="99"/>
    <w:rsid w:val="00552049"/>
    <w:pPr>
      <w:spacing w:before="150" w:after="225" w:line="336" w:lineRule="auto"/>
    </w:pPr>
    <w:rPr>
      <w:sz w:val="24"/>
      <w:szCs w:val="24"/>
      <w:lang w:eastAsia="ru-RU"/>
    </w:rPr>
  </w:style>
  <w:style w:type="paragraph" w:styleId="a0">
    <w:name w:val="List Bullet"/>
    <w:basedOn w:val="a1"/>
    <w:autoRedefine/>
    <w:rsid w:val="007376B7"/>
    <w:pPr>
      <w:numPr>
        <w:numId w:val="29"/>
      </w:numPr>
      <w:spacing w:line="360" w:lineRule="auto"/>
      <w:jc w:val="both"/>
    </w:pPr>
    <w:rPr>
      <w:sz w:val="28"/>
      <w:szCs w:val="24"/>
      <w:lang w:eastAsia="ru-RU"/>
    </w:rPr>
  </w:style>
  <w:style w:type="paragraph" w:styleId="af4">
    <w:name w:val="List Paragraph"/>
    <w:basedOn w:val="a1"/>
    <w:uiPriority w:val="34"/>
    <w:qFormat/>
    <w:rsid w:val="007376B7"/>
    <w:pPr>
      <w:ind w:left="720"/>
      <w:contextualSpacing/>
    </w:pPr>
    <w:rPr>
      <w:sz w:val="24"/>
      <w:szCs w:val="24"/>
      <w:lang w:eastAsia="ru-RU"/>
    </w:rPr>
  </w:style>
  <w:style w:type="paragraph" w:styleId="af5">
    <w:name w:val="No Spacing"/>
    <w:uiPriority w:val="1"/>
    <w:qFormat/>
    <w:rsid w:val="000F52C7"/>
    <w:rPr>
      <w:rFonts w:asciiTheme="minorHAnsi" w:eastAsiaTheme="minorEastAsia" w:hAnsiTheme="minorHAnsi" w:cstheme="minorBidi"/>
      <w:sz w:val="22"/>
      <w:szCs w:val="22"/>
    </w:rPr>
  </w:style>
  <w:style w:type="character" w:styleId="af6">
    <w:name w:val="Hyperlink"/>
    <w:basedOn w:val="a2"/>
    <w:uiPriority w:val="99"/>
    <w:unhideWhenUsed/>
    <w:rsid w:val="00402CA0"/>
    <w:rPr>
      <w:color w:val="0000FF"/>
      <w:u w:val="single"/>
    </w:rPr>
  </w:style>
  <w:style w:type="character" w:customStyle="1" w:styleId="fill">
    <w:name w:val="fill"/>
    <w:rsid w:val="00541835"/>
    <w:rPr>
      <w:color w:val="FF0000"/>
    </w:rPr>
  </w:style>
  <w:style w:type="paragraph" w:customStyle="1" w:styleId="Default">
    <w:name w:val="Default"/>
    <w:rsid w:val="000D63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4A13A6"/>
    <w:pPr>
      <w:widowControl w:val="0"/>
      <w:snapToGrid w:val="0"/>
    </w:pPr>
    <w:rPr>
      <w:rFonts w:ascii="Arial" w:hAnsi="Arial"/>
      <w:b/>
    </w:rPr>
  </w:style>
  <w:style w:type="paragraph" w:customStyle="1" w:styleId="3">
    <w:name w:val="Диплом 3"/>
    <w:basedOn w:val="a1"/>
    <w:rsid w:val="004A13A6"/>
    <w:pPr>
      <w:numPr>
        <w:numId w:val="35"/>
      </w:numPr>
      <w:ind w:left="720"/>
    </w:pPr>
    <w:rPr>
      <w:rFonts w:asciiTheme="minorHAnsi" w:hAnsiTheme="minorHAnsi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890BCC"/>
    <w:rPr>
      <w:b/>
      <w:kern w:val="1"/>
      <w:sz w:val="40"/>
      <w:lang w:eastAsia="ar-SA"/>
    </w:rPr>
  </w:style>
  <w:style w:type="character" w:customStyle="1" w:styleId="20">
    <w:name w:val="Заголовок 2 Знак"/>
    <w:aliases w:val="H2 Знак,H21 Знак,H22 Знак,H23 Знак,H24 Знак,H211 Знак,H25 Знак,H212 Знак,H221 Знак,H231 Знак,H241 Знак,H2111 Знак,H26 Знак,H213 Знак,H222 Знак,H232 Знак,H242 Знак,H2112 Знак,H27 Знак,H214 Знак,H28 Знак,H29 Знак,H210 Знак,H215 Знак"/>
    <w:basedOn w:val="a2"/>
    <w:link w:val="2"/>
    <w:rsid w:val="00890BCC"/>
    <w:rPr>
      <w:b/>
      <w:sz w:val="40"/>
      <w:lang w:eastAsia="ar-SA"/>
    </w:rPr>
  </w:style>
  <w:style w:type="character" w:customStyle="1" w:styleId="31">
    <w:name w:val="Заголовок 3 Знак"/>
    <w:basedOn w:val="a2"/>
    <w:link w:val="30"/>
    <w:rsid w:val="00890BCC"/>
    <w:rPr>
      <w:sz w:val="28"/>
      <w:lang w:eastAsia="ar-SA"/>
    </w:rPr>
  </w:style>
  <w:style w:type="character" w:customStyle="1" w:styleId="40">
    <w:name w:val="Заголовок 4 Знак"/>
    <w:basedOn w:val="a2"/>
    <w:link w:val="4"/>
    <w:rsid w:val="00890BCC"/>
    <w:rPr>
      <w:sz w:val="24"/>
      <w:lang w:eastAsia="ar-SA"/>
    </w:rPr>
  </w:style>
  <w:style w:type="character" w:customStyle="1" w:styleId="50">
    <w:name w:val="Заголовок 5 Знак"/>
    <w:basedOn w:val="a2"/>
    <w:link w:val="5"/>
    <w:rsid w:val="00890BCC"/>
    <w:rPr>
      <w:sz w:val="24"/>
      <w:lang w:eastAsia="ar-SA"/>
    </w:rPr>
  </w:style>
  <w:style w:type="character" w:customStyle="1" w:styleId="60">
    <w:name w:val="Заголовок 6 Знак"/>
    <w:basedOn w:val="a2"/>
    <w:link w:val="6"/>
    <w:rsid w:val="00890BCC"/>
    <w:rPr>
      <w:sz w:val="24"/>
      <w:lang w:eastAsia="ar-SA"/>
    </w:rPr>
  </w:style>
  <w:style w:type="character" w:customStyle="1" w:styleId="a7">
    <w:name w:val="Основной текст Знак"/>
    <w:basedOn w:val="a2"/>
    <w:link w:val="a6"/>
    <w:rsid w:val="00890BCC"/>
    <w:rPr>
      <w:sz w:val="24"/>
      <w:lang w:eastAsia="ar-SA"/>
    </w:rPr>
  </w:style>
  <w:style w:type="character" w:customStyle="1" w:styleId="aa">
    <w:name w:val="Основной текст с отступом Знак"/>
    <w:basedOn w:val="a2"/>
    <w:link w:val="a9"/>
    <w:rsid w:val="00890BCC"/>
    <w:rPr>
      <w:sz w:val="28"/>
      <w:lang w:eastAsia="ar-SA"/>
    </w:rPr>
  </w:style>
  <w:style w:type="character" w:customStyle="1" w:styleId="ac">
    <w:name w:val="Текст выноски Знак"/>
    <w:basedOn w:val="a2"/>
    <w:link w:val="ab"/>
    <w:semiHidden/>
    <w:rsid w:val="00890BC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rofinr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mikrofinr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usiness.rk.gov.ru/funds/fmfpr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kk_fmp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C92FD-0DEA-4DBB-A8A0-60553F1B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Индустриальный банк</vt:lpstr>
    </vt:vector>
  </TitlesOfParts>
  <Company>Reanimator Extreme Edition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Индустриальный банк</dc:title>
  <dc:creator>credit3</dc:creator>
  <cp:lastModifiedBy>e.nikulina</cp:lastModifiedBy>
  <cp:revision>72</cp:revision>
  <cp:lastPrinted>2026-03-13T07:35:00Z</cp:lastPrinted>
  <dcterms:created xsi:type="dcterms:W3CDTF">2025-08-29T12:34:00Z</dcterms:created>
  <dcterms:modified xsi:type="dcterms:W3CDTF">2026-03-13T11:42:00Z</dcterms:modified>
</cp:coreProperties>
</file>