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1A" w:rsidRDefault="00565B1A" w:rsidP="00565B1A">
      <w:pPr>
        <w:tabs>
          <w:tab w:val="left" w:pos="426"/>
        </w:tabs>
        <w:ind w:left="12" w:hanging="720"/>
        <w:jc w:val="right"/>
        <w:rPr>
          <w:sz w:val="22"/>
          <w:szCs w:val="22"/>
        </w:rPr>
      </w:pPr>
    </w:p>
    <w:p w:rsidR="00890BCC" w:rsidRPr="00167923" w:rsidRDefault="00890BCC" w:rsidP="00890BCC">
      <w:pPr>
        <w:tabs>
          <w:tab w:val="left" w:pos="426"/>
        </w:tabs>
        <w:ind w:left="12" w:hanging="720"/>
        <w:jc w:val="right"/>
        <w:rPr>
          <w:sz w:val="18"/>
          <w:szCs w:val="18"/>
        </w:rPr>
      </w:pPr>
      <w:r w:rsidRPr="00167923">
        <w:rPr>
          <w:sz w:val="18"/>
          <w:szCs w:val="18"/>
        </w:rPr>
        <w:t xml:space="preserve">Приложение №1 </w:t>
      </w:r>
    </w:p>
    <w:p w:rsidR="00890BCC" w:rsidRPr="00F0089E" w:rsidRDefault="00890BCC" w:rsidP="00890BCC">
      <w:pPr>
        <w:ind w:left="-720" w:firstLine="720"/>
        <w:jc w:val="right"/>
        <w:rPr>
          <w:sz w:val="22"/>
          <w:szCs w:val="22"/>
        </w:rPr>
      </w:pPr>
      <w:r w:rsidRPr="00251B23">
        <w:rPr>
          <w:sz w:val="18"/>
          <w:szCs w:val="18"/>
        </w:rPr>
        <w:t>к Приказу №</w:t>
      </w:r>
      <w:r w:rsidR="00251B23" w:rsidRPr="00251B23">
        <w:rPr>
          <w:sz w:val="18"/>
          <w:szCs w:val="18"/>
        </w:rPr>
        <w:t>11-26</w:t>
      </w:r>
      <w:r w:rsidRPr="00251B23">
        <w:rPr>
          <w:sz w:val="18"/>
          <w:szCs w:val="18"/>
        </w:rPr>
        <w:t xml:space="preserve"> </w:t>
      </w:r>
      <w:r w:rsidRPr="00167923">
        <w:rPr>
          <w:sz w:val="18"/>
          <w:szCs w:val="18"/>
        </w:rPr>
        <w:t xml:space="preserve">от </w:t>
      </w:r>
      <w:r w:rsidR="00167923" w:rsidRPr="00167923">
        <w:rPr>
          <w:sz w:val="18"/>
          <w:szCs w:val="18"/>
        </w:rPr>
        <w:t>13.03</w:t>
      </w:r>
      <w:r w:rsidRPr="00167923">
        <w:rPr>
          <w:sz w:val="18"/>
          <w:szCs w:val="18"/>
        </w:rPr>
        <w:t>.202</w:t>
      </w:r>
      <w:r w:rsidR="00167923" w:rsidRPr="00167923">
        <w:rPr>
          <w:sz w:val="18"/>
          <w:szCs w:val="18"/>
        </w:rPr>
        <w:t>6</w:t>
      </w:r>
    </w:p>
    <w:p w:rsidR="00890BCC" w:rsidRPr="00E50766" w:rsidRDefault="00890BCC" w:rsidP="00890BCC">
      <w:pPr>
        <w:jc w:val="center"/>
        <w:rPr>
          <w:b/>
          <w:sz w:val="21"/>
          <w:szCs w:val="21"/>
        </w:rPr>
      </w:pPr>
      <w:r w:rsidRPr="00F0089E">
        <w:rPr>
          <w:b/>
          <w:sz w:val="21"/>
          <w:szCs w:val="21"/>
        </w:rPr>
        <w:t>Согласие</w:t>
      </w:r>
      <w:r w:rsidRPr="00E50766">
        <w:rPr>
          <w:b/>
          <w:sz w:val="21"/>
          <w:szCs w:val="21"/>
        </w:rPr>
        <w:t xml:space="preserve"> </w:t>
      </w:r>
    </w:p>
    <w:p w:rsidR="00890BCC" w:rsidRDefault="00890BCC" w:rsidP="00890BCC">
      <w:pPr>
        <w:jc w:val="center"/>
        <w:rPr>
          <w:b/>
          <w:sz w:val="21"/>
          <w:szCs w:val="21"/>
        </w:rPr>
      </w:pPr>
      <w:r w:rsidRPr="00E50766">
        <w:rPr>
          <w:b/>
          <w:sz w:val="21"/>
          <w:szCs w:val="21"/>
        </w:rPr>
        <w:t>на обработку персональных данных</w:t>
      </w:r>
    </w:p>
    <w:p w:rsidR="00890BCC" w:rsidRPr="001B483F" w:rsidRDefault="00890BCC" w:rsidP="00890BCC">
      <w:pPr>
        <w:pStyle w:val="af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 w:rsidRPr="00D43BDC">
        <w:rPr>
          <w:rFonts w:ascii="Times New Roman" w:hAnsi="Times New Roman" w:cs="Times New Roman"/>
          <w:i/>
          <w:sz w:val="16"/>
          <w:szCs w:val="16"/>
        </w:rPr>
        <w:t xml:space="preserve">(для заемщиков; поручителей (в т.ч. представителей заемщика, его </w:t>
      </w:r>
      <w:proofErr w:type="spellStart"/>
      <w:r w:rsidRPr="00D43BDC">
        <w:rPr>
          <w:rFonts w:ascii="Times New Roman" w:hAnsi="Times New Roman" w:cs="Times New Roman"/>
          <w:i/>
          <w:sz w:val="16"/>
          <w:szCs w:val="16"/>
        </w:rPr>
        <w:t>бенефициарных</w:t>
      </w:r>
      <w:proofErr w:type="spellEnd"/>
      <w:r w:rsidRPr="00D43BDC">
        <w:rPr>
          <w:rFonts w:ascii="Times New Roman" w:hAnsi="Times New Roman" w:cs="Times New Roman"/>
          <w:i/>
          <w:sz w:val="16"/>
          <w:szCs w:val="16"/>
        </w:rPr>
        <w:t xml:space="preserve"> владельцев (учредителей), если они выступают поручителями)</w:t>
      </w:r>
      <w:proofErr w:type="gramEnd"/>
    </w:p>
    <w:p w:rsidR="00890BCC" w:rsidRPr="00932DDF" w:rsidRDefault="00890BCC" w:rsidP="00890BCC">
      <w:r w:rsidRPr="00932DDF">
        <w:t>г. Симферополь</w:t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 w:rsidRPr="00932DDF">
        <w:tab/>
      </w:r>
      <w:r>
        <w:t xml:space="preserve">  </w:t>
      </w:r>
      <w:r>
        <w:tab/>
      </w:r>
      <w:r w:rsidRPr="00932DDF">
        <w:tab/>
        <w:t xml:space="preserve">                                   «___» _____________ 20__ г.</w:t>
      </w:r>
    </w:p>
    <w:p w:rsidR="00890BCC" w:rsidRDefault="00890BCC" w:rsidP="00890BCC">
      <w:pPr>
        <w:jc w:val="both"/>
        <w:rPr>
          <w:sz w:val="22"/>
          <w:szCs w:val="22"/>
        </w:rPr>
      </w:pPr>
    </w:p>
    <w:p w:rsidR="00890BCC" w:rsidRPr="00E50766" w:rsidRDefault="00890BCC" w:rsidP="00890BCC">
      <w:pPr>
        <w:jc w:val="both"/>
        <w:rPr>
          <w:sz w:val="22"/>
          <w:szCs w:val="22"/>
        </w:rPr>
      </w:pPr>
      <w:r w:rsidRPr="00E50766">
        <w:rPr>
          <w:sz w:val="22"/>
          <w:szCs w:val="22"/>
        </w:rPr>
        <w:t>Я, ____________________________________________________________________________________________</w:t>
      </w:r>
    </w:p>
    <w:p w:rsidR="00890BCC" w:rsidRPr="00E50766" w:rsidRDefault="00890BCC" w:rsidP="00890BCC">
      <w:pPr>
        <w:jc w:val="both"/>
        <w:rPr>
          <w:i/>
          <w:sz w:val="16"/>
          <w:szCs w:val="16"/>
        </w:rPr>
      </w:pPr>
      <w:r w:rsidRPr="00E50766">
        <w:rPr>
          <w:sz w:val="22"/>
          <w:szCs w:val="22"/>
        </w:rPr>
        <w:t xml:space="preserve">                                                                           </w:t>
      </w:r>
      <w:r w:rsidRPr="00E50766">
        <w:rPr>
          <w:i/>
          <w:sz w:val="16"/>
          <w:szCs w:val="16"/>
        </w:rPr>
        <w:t>фамилия, имя, отчество</w:t>
      </w:r>
      <w:r>
        <w:rPr>
          <w:i/>
          <w:sz w:val="16"/>
          <w:szCs w:val="16"/>
        </w:rPr>
        <w:t xml:space="preserve"> полностью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t xml:space="preserve">паспорт серия </w:t>
      </w:r>
      <w:r w:rsidRPr="007416BF">
        <w:rPr>
          <w:rStyle w:val="fill"/>
          <w:bCs/>
          <w:iCs/>
          <w:color w:val="auto"/>
        </w:rPr>
        <w:t>_____</w:t>
      </w:r>
      <w:r w:rsidRPr="007416BF">
        <w:t xml:space="preserve"> № </w:t>
      </w:r>
      <w:r w:rsidRPr="007416BF">
        <w:rPr>
          <w:rStyle w:val="fill"/>
          <w:bCs/>
          <w:iCs/>
          <w:color w:val="auto"/>
        </w:rPr>
        <w:t>______</w:t>
      </w:r>
      <w:r w:rsidRPr="007416BF">
        <w:t xml:space="preserve"> выдан «</w:t>
      </w:r>
      <w:r w:rsidRPr="007416BF">
        <w:rPr>
          <w:rStyle w:val="fill"/>
          <w:bCs/>
          <w:iCs/>
          <w:color w:val="auto"/>
        </w:rPr>
        <w:t>__</w:t>
      </w:r>
      <w:r w:rsidRPr="007416BF">
        <w:t>» </w:t>
      </w:r>
      <w:r w:rsidRPr="007416BF">
        <w:rPr>
          <w:rStyle w:val="fill"/>
          <w:bCs/>
          <w:iCs/>
          <w:color w:val="auto"/>
        </w:rPr>
        <w:t>_____20__</w:t>
      </w:r>
      <w:r w:rsidRPr="007416BF">
        <w:t xml:space="preserve"> г. </w:t>
      </w:r>
      <w:r w:rsidRPr="007416BF">
        <w:rPr>
          <w:i/>
          <w:sz w:val="16"/>
          <w:szCs w:val="16"/>
        </w:rPr>
        <w:t>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</w:t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  <w:t>наименование органа выдавшего паспорт, код подразделения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                                                  адрес места жительства (регистрации)</w:t>
      </w:r>
    </w:p>
    <w:p w:rsidR="00890BCC" w:rsidRPr="007416BF" w:rsidRDefault="00890BCC" w:rsidP="00890BCC">
      <w:pPr>
        <w:jc w:val="both"/>
        <w:rPr>
          <w:u w:val="single"/>
        </w:rPr>
      </w:pPr>
      <w:r w:rsidRPr="007416BF">
        <w:rPr>
          <w:b/>
        </w:rPr>
        <w:t xml:space="preserve">В лице представителя субъекта персональных данных  </w:t>
      </w:r>
      <w:r w:rsidRPr="007416BF">
        <w:rPr>
          <w:u w:val="single"/>
        </w:rPr>
        <w:t xml:space="preserve">(заполняется в случае получения согласия от </w:t>
      </w:r>
      <w:r w:rsidRPr="007416BF">
        <w:rPr>
          <w:b/>
          <w:u w:val="single"/>
        </w:rPr>
        <w:t xml:space="preserve"> </w:t>
      </w:r>
      <w:r w:rsidRPr="007416BF">
        <w:rPr>
          <w:u w:val="single"/>
        </w:rPr>
        <w:t>представителя субъекта персональных данных)</w:t>
      </w:r>
    </w:p>
    <w:p w:rsidR="00890BCC" w:rsidRPr="007416BF" w:rsidRDefault="00890BCC" w:rsidP="00890BCC">
      <w:pPr>
        <w:jc w:val="both"/>
      </w:pPr>
      <w:r w:rsidRPr="007416BF">
        <w:t>________________________________________________________________________________________________________</w:t>
      </w:r>
    </w:p>
    <w:p w:rsidR="00890BCC" w:rsidRPr="007416BF" w:rsidRDefault="00890BCC" w:rsidP="00890BCC">
      <w:pPr>
        <w:jc w:val="center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(фамилия, имя, отчество полностью)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t xml:space="preserve">паспорт серия </w:t>
      </w:r>
      <w:r w:rsidRPr="007416BF">
        <w:rPr>
          <w:rStyle w:val="fill"/>
          <w:bCs/>
          <w:iCs/>
          <w:color w:val="auto"/>
        </w:rPr>
        <w:t>_____</w:t>
      </w:r>
      <w:r w:rsidRPr="007416BF">
        <w:t xml:space="preserve"> № </w:t>
      </w:r>
      <w:r w:rsidRPr="007416BF">
        <w:rPr>
          <w:rStyle w:val="fill"/>
          <w:bCs/>
          <w:iCs/>
          <w:color w:val="auto"/>
        </w:rPr>
        <w:t>______</w:t>
      </w:r>
      <w:r w:rsidRPr="007416BF">
        <w:t xml:space="preserve"> выдан «</w:t>
      </w:r>
      <w:r w:rsidRPr="007416BF">
        <w:rPr>
          <w:rStyle w:val="fill"/>
          <w:bCs/>
          <w:iCs/>
          <w:color w:val="auto"/>
        </w:rPr>
        <w:t>__</w:t>
      </w:r>
      <w:r w:rsidRPr="007416BF">
        <w:t>» </w:t>
      </w:r>
      <w:r w:rsidRPr="007416BF">
        <w:rPr>
          <w:rStyle w:val="fill"/>
          <w:bCs/>
          <w:iCs/>
          <w:color w:val="auto"/>
        </w:rPr>
        <w:t>_____20__</w:t>
      </w:r>
      <w:r w:rsidRPr="007416BF">
        <w:t xml:space="preserve"> г. </w:t>
      </w:r>
      <w:r w:rsidRPr="007416BF">
        <w:rPr>
          <w:i/>
          <w:sz w:val="16"/>
          <w:szCs w:val="16"/>
        </w:rPr>
        <w:t>_____________________________________________________________________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</w:t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</w:r>
      <w:r w:rsidRPr="007416BF">
        <w:rPr>
          <w:i/>
          <w:sz w:val="16"/>
          <w:szCs w:val="16"/>
        </w:rPr>
        <w:tab/>
        <w:t>наименование органа выдавшего паспорт, код подразделения</w:t>
      </w:r>
    </w:p>
    <w:p w:rsidR="00890BCC" w:rsidRPr="007416BF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>___________________________________________________________________________________________________________________________________</w:t>
      </w:r>
    </w:p>
    <w:p w:rsidR="00890BCC" w:rsidRPr="00E50766" w:rsidRDefault="00890BCC" w:rsidP="00890BCC">
      <w:pPr>
        <w:jc w:val="both"/>
        <w:rPr>
          <w:i/>
          <w:sz w:val="16"/>
          <w:szCs w:val="16"/>
        </w:rPr>
      </w:pPr>
      <w:r w:rsidRPr="007416BF">
        <w:rPr>
          <w:i/>
          <w:sz w:val="16"/>
          <w:szCs w:val="16"/>
        </w:rPr>
        <w:t xml:space="preserve">                                                                                                   </w:t>
      </w:r>
      <w:r w:rsidRPr="00E50766">
        <w:rPr>
          <w:i/>
          <w:sz w:val="16"/>
          <w:szCs w:val="16"/>
        </w:rPr>
        <w:t>адрес места жительства (регистрации)</w:t>
      </w:r>
    </w:p>
    <w:p w:rsidR="00890BCC" w:rsidRDefault="00890BCC" w:rsidP="00890BCC">
      <w:proofErr w:type="gramStart"/>
      <w:r>
        <w:t>действующий</w:t>
      </w:r>
      <w:proofErr w:type="gramEnd"/>
      <w:r>
        <w:t xml:space="preserve"> от </w:t>
      </w:r>
      <w:r w:rsidRPr="00656FE5">
        <w:t>имени субъекта персональных данных</w:t>
      </w:r>
      <w:r>
        <w:t xml:space="preserve"> на основании ____________________________________________</w:t>
      </w:r>
    </w:p>
    <w:p w:rsidR="00890BCC" w:rsidRPr="00656FE5" w:rsidRDefault="00890BCC" w:rsidP="00890BCC">
      <w:r>
        <w:t>________________________________________________________________________________________________________</w:t>
      </w:r>
    </w:p>
    <w:p w:rsidR="00890BCC" w:rsidRPr="00656FE5" w:rsidRDefault="00890BCC" w:rsidP="00890BCC">
      <w:pPr>
        <w:jc w:val="center"/>
        <w:rPr>
          <w:i/>
          <w:sz w:val="16"/>
          <w:szCs w:val="16"/>
        </w:rPr>
      </w:pPr>
      <w:r w:rsidRPr="00656FE5">
        <w:rPr>
          <w:i/>
          <w:sz w:val="16"/>
          <w:szCs w:val="16"/>
        </w:rPr>
        <w:t>реквизиты доверенности или иного документа, подтвержд</w:t>
      </w:r>
      <w:r>
        <w:rPr>
          <w:i/>
          <w:sz w:val="16"/>
          <w:szCs w:val="16"/>
        </w:rPr>
        <w:t>ающего полномочия представителя</w:t>
      </w:r>
    </w:p>
    <w:p w:rsidR="00890BCC" w:rsidRPr="00B35436" w:rsidRDefault="00890BCC" w:rsidP="00890BCC">
      <w:pPr>
        <w:jc w:val="both"/>
        <w:rPr>
          <w:sz w:val="19"/>
          <w:szCs w:val="19"/>
        </w:rPr>
      </w:pPr>
      <w:proofErr w:type="gramStart"/>
      <w:r w:rsidRPr="00B35436">
        <w:rPr>
          <w:sz w:val="19"/>
          <w:szCs w:val="19"/>
        </w:rPr>
        <w:t>именуемый в дальнейшем «Субъект персональных данных», действуя свободно по собственной воле и в своем интересе н</w:t>
      </w:r>
      <w:r w:rsidRPr="00B35436">
        <w:rPr>
          <w:sz w:val="19"/>
          <w:szCs w:val="19"/>
        </w:rPr>
        <w:t>а</w:t>
      </w:r>
      <w:r w:rsidRPr="00B35436">
        <w:rPr>
          <w:sz w:val="19"/>
          <w:szCs w:val="19"/>
        </w:rPr>
        <w:t xml:space="preserve">стоящим даю </w:t>
      </w:r>
      <w:proofErr w:type="spellStart"/>
      <w:r w:rsidRPr="00B35436">
        <w:rPr>
          <w:sz w:val="19"/>
          <w:szCs w:val="19"/>
        </w:rPr>
        <w:t>Микрокредитной</w:t>
      </w:r>
      <w:proofErr w:type="spellEnd"/>
      <w:r w:rsidRPr="00B35436">
        <w:rPr>
          <w:sz w:val="19"/>
          <w:szCs w:val="19"/>
        </w:rPr>
        <w:t xml:space="preserve"> компании «Фонд </w:t>
      </w:r>
      <w:proofErr w:type="spellStart"/>
      <w:r w:rsidRPr="00B35436">
        <w:rPr>
          <w:sz w:val="19"/>
          <w:szCs w:val="19"/>
        </w:rPr>
        <w:t>микрофинансирования</w:t>
      </w:r>
      <w:proofErr w:type="spellEnd"/>
      <w:r w:rsidRPr="00B35436">
        <w:rPr>
          <w:sz w:val="19"/>
          <w:szCs w:val="19"/>
        </w:rPr>
        <w:t xml:space="preserve"> предпринимательства Республики Крым» (МКК «</w:t>
      </w:r>
      <w:proofErr w:type="spellStart"/>
      <w:r w:rsidRPr="00B35436">
        <w:rPr>
          <w:sz w:val="19"/>
          <w:szCs w:val="19"/>
        </w:rPr>
        <w:t>ФондМПРК</w:t>
      </w:r>
      <w:proofErr w:type="spellEnd"/>
      <w:r w:rsidRPr="00B35436">
        <w:rPr>
          <w:sz w:val="19"/>
          <w:szCs w:val="19"/>
        </w:rPr>
        <w:t xml:space="preserve">»),  ИНН 9102023109,  расположенной по адресу: </w:t>
      </w:r>
      <w:r w:rsidRPr="00B35436">
        <w:rPr>
          <w:sz w:val="19"/>
          <w:szCs w:val="19"/>
          <w:shd w:val="clear" w:color="auto" w:fill="FFFFFF"/>
        </w:rPr>
        <w:t>295015, Республика Крым, г. Симферополь, проспект Кирова, д.1, 5 этаж, оф.251</w:t>
      </w:r>
      <w:r w:rsidRPr="00B35436">
        <w:rPr>
          <w:sz w:val="19"/>
          <w:szCs w:val="19"/>
        </w:rPr>
        <w:t xml:space="preserve"> (далее – Оператор) </w:t>
      </w:r>
      <w:r w:rsidRPr="00B35436">
        <w:rPr>
          <w:sz w:val="19"/>
          <w:szCs w:val="19"/>
          <w:shd w:val="clear" w:color="auto" w:fill="FFFFFF"/>
        </w:rPr>
        <w:t>конкретное, информированное и сознательное </w:t>
      </w:r>
      <w:r w:rsidRPr="00B35436">
        <w:rPr>
          <w:sz w:val="19"/>
          <w:szCs w:val="19"/>
        </w:rPr>
        <w:t>согласие на обработку своих персональных данных.</w:t>
      </w:r>
      <w:proofErr w:type="gramEnd"/>
    </w:p>
    <w:p w:rsidR="00890BCC" w:rsidRPr="00B35436" w:rsidRDefault="00890BCC" w:rsidP="00890BCC">
      <w:pPr>
        <w:jc w:val="both"/>
        <w:rPr>
          <w:sz w:val="19"/>
          <w:szCs w:val="19"/>
        </w:rPr>
      </w:pPr>
      <w:r w:rsidRPr="00B35436">
        <w:rPr>
          <w:sz w:val="19"/>
          <w:szCs w:val="19"/>
        </w:rPr>
        <w:t xml:space="preserve">        Согласие</w:t>
      </w:r>
      <w:r w:rsidRPr="00B35436">
        <w:rPr>
          <w:b/>
          <w:sz w:val="19"/>
          <w:szCs w:val="19"/>
        </w:rPr>
        <w:t xml:space="preserve"> </w:t>
      </w:r>
      <w:r w:rsidRPr="00B35436">
        <w:rPr>
          <w:sz w:val="19"/>
          <w:szCs w:val="19"/>
        </w:rPr>
        <w:t>субъекта персональных данных</w:t>
      </w:r>
      <w:r w:rsidRPr="00B35436">
        <w:rPr>
          <w:b/>
          <w:sz w:val="19"/>
          <w:szCs w:val="19"/>
        </w:rPr>
        <w:t xml:space="preserve"> </w:t>
      </w:r>
      <w:r w:rsidRPr="00B35436">
        <w:rPr>
          <w:sz w:val="19"/>
          <w:szCs w:val="19"/>
        </w:rPr>
        <w:t>дается мной для цели (</w:t>
      </w:r>
      <w:r w:rsidRPr="00B35436">
        <w:rPr>
          <w:b/>
          <w:i/>
          <w:sz w:val="19"/>
          <w:szCs w:val="19"/>
        </w:rPr>
        <w:t>нужное подчеркнуть</w:t>
      </w:r>
      <w:r w:rsidRPr="00B35436">
        <w:rPr>
          <w:sz w:val="19"/>
          <w:szCs w:val="19"/>
        </w:rPr>
        <w:t xml:space="preserve">): </w:t>
      </w:r>
    </w:p>
    <w:p w:rsidR="00890BCC" w:rsidRPr="00B35436" w:rsidRDefault="00890BCC" w:rsidP="00890BCC">
      <w:pPr>
        <w:jc w:val="both"/>
        <w:rPr>
          <w:sz w:val="19"/>
          <w:szCs w:val="19"/>
        </w:rPr>
      </w:pPr>
      <w:r w:rsidRPr="00B35436">
        <w:rPr>
          <w:sz w:val="19"/>
          <w:szCs w:val="19"/>
        </w:rPr>
        <w:t xml:space="preserve">- заключение и сопровождение договора </w:t>
      </w:r>
      <w:proofErr w:type="spellStart"/>
      <w:r w:rsidRPr="00B35436">
        <w:rPr>
          <w:sz w:val="19"/>
          <w:szCs w:val="19"/>
        </w:rPr>
        <w:t>микрозайма</w:t>
      </w:r>
      <w:proofErr w:type="spellEnd"/>
      <w:r w:rsidRPr="00B35436">
        <w:rPr>
          <w:sz w:val="19"/>
          <w:szCs w:val="19"/>
        </w:rPr>
        <w:t xml:space="preserve">/займа, </w:t>
      </w:r>
    </w:p>
    <w:p w:rsidR="00890BCC" w:rsidRPr="00B35436" w:rsidRDefault="00890BCC" w:rsidP="00890BCC">
      <w:pPr>
        <w:jc w:val="both"/>
        <w:rPr>
          <w:sz w:val="19"/>
          <w:szCs w:val="19"/>
        </w:rPr>
      </w:pPr>
      <w:r w:rsidRPr="00B35436">
        <w:rPr>
          <w:sz w:val="19"/>
          <w:szCs w:val="19"/>
        </w:rPr>
        <w:t xml:space="preserve">- заключение и сопровождение договора поручительства, </w:t>
      </w:r>
    </w:p>
    <w:p w:rsidR="00890BCC" w:rsidRPr="00B35436" w:rsidRDefault="00890BCC" w:rsidP="00890BCC">
      <w:pPr>
        <w:jc w:val="both"/>
        <w:rPr>
          <w:sz w:val="19"/>
          <w:szCs w:val="19"/>
        </w:rPr>
      </w:pPr>
      <w:r w:rsidRPr="00B35436">
        <w:rPr>
          <w:sz w:val="19"/>
          <w:szCs w:val="19"/>
        </w:rPr>
        <w:t>Согласие субъекта персональных данных распространяется на обработку нижеуказанных персональных данных:</w:t>
      </w:r>
    </w:p>
    <w:p w:rsidR="00890BCC" w:rsidRPr="00B35436" w:rsidRDefault="00890BCC" w:rsidP="00890BCC">
      <w:pPr>
        <w:pStyle w:val="af3"/>
        <w:spacing w:before="0" w:after="0" w:line="240" w:lineRule="auto"/>
        <w:jc w:val="both"/>
        <w:rPr>
          <w:sz w:val="19"/>
          <w:szCs w:val="19"/>
        </w:rPr>
      </w:pPr>
      <w:r w:rsidRPr="00B35436">
        <w:rPr>
          <w:color w:val="000000"/>
          <w:sz w:val="19"/>
          <w:szCs w:val="19"/>
        </w:rPr>
        <w:t xml:space="preserve">        </w:t>
      </w:r>
      <w:proofErr w:type="gramStart"/>
      <w:r w:rsidRPr="00B35436">
        <w:rPr>
          <w:color w:val="000000"/>
          <w:sz w:val="19"/>
          <w:szCs w:val="19"/>
        </w:rPr>
        <w:t xml:space="preserve">Фамилия, имя, отчество (при наличии), год, месяц, дата и место рождения, пол, реквизиты документа, удостоверяющего личность, сведения, содержащиеся в документе, удостоверяющем личность, </w:t>
      </w:r>
      <w:r w:rsidRPr="00B35436">
        <w:rPr>
          <w:sz w:val="19"/>
          <w:szCs w:val="19"/>
        </w:rPr>
        <w:t>адрес места жительства (регистрации), места пр</w:t>
      </w:r>
      <w:r w:rsidRPr="00B35436">
        <w:rPr>
          <w:sz w:val="19"/>
          <w:szCs w:val="19"/>
        </w:rPr>
        <w:t>е</w:t>
      </w:r>
      <w:r w:rsidRPr="00B35436">
        <w:rPr>
          <w:sz w:val="19"/>
          <w:szCs w:val="19"/>
        </w:rPr>
        <w:t xml:space="preserve">бывания, фактического проживания, </w:t>
      </w:r>
      <w:r w:rsidRPr="00B35436">
        <w:rPr>
          <w:color w:val="000000"/>
          <w:sz w:val="19"/>
          <w:szCs w:val="19"/>
        </w:rPr>
        <w:t>гражданство, профессия, место работы, должность, семейное положение, состав семьи (</w:t>
      </w:r>
      <w:r w:rsidRPr="00B35436">
        <w:rPr>
          <w:sz w:val="19"/>
          <w:szCs w:val="19"/>
          <w:shd w:val="clear" w:color="auto" w:fill="FFFFFF"/>
        </w:rPr>
        <w:t>данные о супруге (Ф. И. О., дата рождения))</w:t>
      </w:r>
      <w:r w:rsidRPr="00B35436">
        <w:rPr>
          <w:color w:val="000000"/>
          <w:sz w:val="19"/>
          <w:szCs w:val="19"/>
        </w:rPr>
        <w:t>, сведения, содержащиеся в свидетельстве о заключении (расторжении) брака;</w:t>
      </w:r>
      <w:proofErr w:type="gramEnd"/>
      <w:r w:rsidRPr="00B35436">
        <w:rPr>
          <w:color w:val="000000"/>
          <w:sz w:val="19"/>
          <w:szCs w:val="19"/>
        </w:rPr>
        <w:t xml:space="preserve"> </w:t>
      </w:r>
      <w:proofErr w:type="gramStart"/>
      <w:r w:rsidRPr="00B35436">
        <w:rPr>
          <w:color w:val="000000"/>
          <w:sz w:val="19"/>
          <w:szCs w:val="19"/>
        </w:rPr>
        <w:t>св</w:t>
      </w:r>
      <w:r w:rsidRPr="00B35436">
        <w:rPr>
          <w:color w:val="000000"/>
          <w:sz w:val="19"/>
          <w:szCs w:val="19"/>
        </w:rPr>
        <w:t>е</w:t>
      </w:r>
      <w:r w:rsidRPr="00B35436">
        <w:rPr>
          <w:color w:val="000000"/>
          <w:sz w:val="19"/>
          <w:szCs w:val="19"/>
        </w:rPr>
        <w:t xml:space="preserve">дения о доходах (ежемесячный доход), сведения об имущественном положении, задолженности, </w:t>
      </w:r>
      <w:r w:rsidRPr="00B35436">
        <w:rPr>
          <w:sz w:val="19"/>
          <w:szCs w:val="19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</w:t>
      </w:r>
      <w:r w:rsidRPr="00B35436">
        <w:rPr>
          <w:color w:val="000000"/>
          <w:sz w:val="19"/>
          <w:szCs w:val="19"/>
        </w:rPr>
        <w:t xml:space="preserve">, </w:t>
      </w:r>
      <w:r w:rsidRPr="00B35436">
        <w:rPr>
          <w:sz w:val="19"/>
          <w:szCs w:val="19"/>
        </w:rPr>
        <w:t>номер св</w:t>
      </w:r>
      <w:r w:rsidRPr="00B35436">
        <w:rPr>
          <w:sz w:val="19"/>
          <w:szCs w:val="19"/>
        </w:rPr>
        <w:t>и</w:t>
      </w:r>
      <w:r w:rsidRPr="00B35436">
        <w:rPr>
          <w:sz w:val="19"/>
          <w:szCs w:val="19"/>
        </w:rPr>
        <w:t>детельства обязательного пенсионного страхования, дата регистрации в системе обязательного пенсионного страхования</w:t>
      </w:r>
      <w:r w:rsidRPr="00B35436">
        <w:rPr>
          <w:color w:val="000000"/>
          <w:sz w:val="19"/>
          <w:szCs w:val="19"/>
        </w:rPr>
        <w:t xml:space="preserve">, </w:t>
      </w:r>
      <w:r w:rsidRPr="00B35436">
        <w:rPr>
          <w:sz w:val="19"/>
          <w:szCs w:val="19"/>
        </w:rPr>
        <w:t>ном</w:t>
      </w:r>
      <w:r w:rsidRPr="00B35436">
        <w:rPr>
          <w:sz w:val="19"/>
          <w:szCs w:val="19"/>
        </w:rPr>
        <w:t>е</w:t>
      </w:r>
      <w:r w:rsidRPr="00B35436">
        <w:rPr>
          <w:sz w:val="19"/>
          <w:szCs w:val="19"/>
        </w:rPr>
        <w:t>ра телефонов, факсов, адрес электронной почты, сведения об открытых счетах в банках и иных кредитных организациях, свед</w:t>
      </w:r>
      <w:r w:rsidRPr="00B35436">
        <w:rPr>
          <w:sz w:val="19"/>
          <w:szCs w:val="19"/>
        </w:rPr>
        <w:t>е</w:t>
      </w:r>
      <w:r w:rsidRPr="00B35436">
        <w:rPr>
          <w:sz w:val="19"/>
          <w:szCs w:val="19"/>
        </w:rPr>
        <w:t>ния из кредитного отчета кредитной истории</w:t>
      </w:r>
      <w:proofErr w:type="gramEnd"/>
      <w:r w:rsidRPr="00B35436">
        <w:rPr>
          <w:sz w:val="19"/>
          <w:szCs w:val="19"/>
        </w:rPr>
        <w:t xml:space="preserve"> из БКИ, сведения об участии в гражданских и уголовных делах, сведения об утр</w:t>
      </w:r>
      <w:r w:rsidRPr="00B35436">
        <w:rPr>
          <w:sz w:val="19"/>
          <w:szCs w:val="19"/>
        </w:rPr>
        <w:t>а</w:t>
      </w:r>
      <w:r w:rsidRPr="00B35436">
        <w:rPr>
          <w:sz w:val="19"/>
          <w:szCs w:val="19"/>
        </w:rPr>
        <w:t xml:space="preserve">ченном имуществе, сведения о некредитоспособности и деловой ненадежности (о нарушении, неисполнении обязательств), </w:t>
      </w:r>
      <w:r w:rsidR="00EF6A03" w:rsidRPr="009B0CA0">
        <w:rPr>
          <w:sz w:val="19"/>
          <w:szCs w:val="19"/>
        </w:rPr>
        <w:t>св</w:t>
      </w:r>
      <w:r w:rsidR="00EF6A03" w:rsidRPr="009B0CA0">
        <w:rPr>
          <w:sz w:val="19"/>
          <w:szCs w:val="19"/>
        </w:rPr>
        <w:t>е</w:t>
      </w:r>
      <w:r w:rsidR="00EF6A03" w:rsidRPr="009B0CA0">
        <w:rPr>
          <w:sz w:val="19"/>
          <w:szCs w:val="19"/>
        </w:rPr>
        <w:t>дения, содержащиеся в документе о воинском учете</w:t>
      </w:r>
      <w:r w:rsidR="00EF6A03">
        <w:rPr>
          <w:sz w:val="19"/>
          <w:szCs w:val="19"/>
        </w:rPr>
        <w:t>,</w:t>
      </w:r>
      <w:r w:rsidR="00EF6A03" w:rsidRPr="00B35436">
        <w:rPr>
          <w:sz w:val="19"/>
          <w:szCs w:val="19"/>
        </w:rPr>
        <w:t xml:space="preserve"> </w:t>
      </w:r>
      <w:r w:rsidRPr="00B35436">
        <w:rPr>
          <w:sz w:val="19"/>
          <w:szCs w:val="19"/>
        </w:rPr>
        <w:t>цветное цифровое фотографическое изображение/видео лица.</w:t>
      </w:r>
    </w:p>
    <w:p w:rsidR="00890BCC" w:rsidRPr="00B35436" w:rsidRDefault="00890BCC" w:rsidP="00890BCC">
      <w:pPr>
        <w:pStyle w:val="af3"/>
        <w:spacing w:before="0" w:after="0" w:line="240" w:lineRule="auto"/>
        <w:jc w:val="both"/>
        <w:rPr>
          <w:sz w:val="19"/>
          <w:szCs w:val="19"/>
        </w:rPr>
      </w:pPr>
      <w:r w:rsidRPr="00B35436">
        <w:rPr>
          <w:sz w:val="19"/>
          <w:szCs w:val="19"/>
        </w:rPr>
        <w:t xml:space="preserve">         </w:t>
      </w:r>
      <w:proofErr w:type="gramStart"/>
      <w:r w:rsidRPr="00B35436">
        <w:rPr>
          <w:sz w:val="19"/>
          <w:szCs w:val="19"/>
        </w:rPr>
        <w:t>Согласие субъекта персональных данных предоставляется на осуществление любых действий в отношении моих перс</w:t>
      </w:r>
      <w:r w:rsidRPr="00B35436">
        <w:rPr>
          <w:sz w:val="19"/>
          <w:szCs w:val="19"/>
        </w:rPr>
        <w:t>о</w:t>
      </w:r>
      <w:r w:rsidRPr="00B35436">
        <w:rPr>
          <w:sz w:val="19"/>
          <w:szCs w:val="19"/>
        </w:rPr>
        <w:t xml:space="preserve">нальных данных, которые необходимы или желаемы для достижения указанных выше целей, включая, без ограничения: сбор, запись, систематизацию, накопление, хранение, уточнение (обновление, изменение), </w:t>
      </w:r>
      <w:r w:rsidRPr="00B35436">
        <w:rPr>
          <w:sz w:val="19"/>
          <w:szCs w:val="19"/>
          <w:shd w:val="clear" w:color="auto" w:fill="FFFFFF"/>
        </w:rPr>
        <w:t>извлечение</w:t>
      </w:r>
      <w:r w:rsidRPr="00B35436">
        <w:rPr>
          <w:sz w:val="19"/>
          <w:szCs w:val="19"/>
        </w:rPr>
        <w:t xml:space="preserve">, использование, </w:t>
      </w:r>
      <w:r w:rsidRPr="00B35436">
        <w:rPr>
          <w:sz w:val="19"/>
          <w:szCs w:val="19"/>
          <w:shd w:val="clear" w:color="auto" w:fill="FFFFFF"/>
        </w:rPr>
        <w:t>передачу (ра</w:t>
      </w:r>
      <w:r w:rsidRPr="00B35436">
        <w:rPr>
          <w:sz w:val="19"/>
          <w:szCs w:val="19"/>
          <w:shd w:val="clear" w:color="auto" w:fill="FFFFFF"/>
        </w:rPr>
        <w:t>с</w:t>
      </w:r>
      <w:r w:rsidRPr="00B35436">
        <w:rPr>
          <w:sz w:val="19"/>
          <w:szCs w:val="19"/>
          <w:shd w:val="clear" w:color="auto" w:fill="FFFFFF"/>
        </w:rPr>
        <w:t>пространение, предоставление, доступ)</w:t>
      </w:r>
      <w:r w:rsidRPr="00B35436">
        <w:rPr>
          <w:sz w:val="19"/>
          <w:szCs w:val="19"/>
        </w:rPr>
        <w:t>, блокирование, удаление, уничтожение Персональных данных, а также осуществление любых иных действий с моими Персональными данными с учетом действующего законодательства РФ.</w:t>
      </w:r>
      <w:proofErr w:type="gramEnd"/>
    </w:p>
    <w:p w:rsidR="00890BCC" w:rsidRPr="00B35436" w:rsidRDefault="00890BCC" w:rsidP="00890BCC">
      <w:pPr>
        <w:ind w:firstLine="567"/>
        <w:jc w:val="both"/>
        <w:rPr>
          <w:sz w:val="19"/>
          <w:szCs w:val="19"/>
        </w:rPr>
      </w:pPr>
      <w:r w:rsidRPr="00B35436">
        <w:rPr>
          <w:sz w:val="19"/>
          <w:szCs w:val="19"/>
        </w:rPr>
        <w:t>Субъект персональных данных проинформирован, что МКК «</w:t>
      </w:r>
      <w:proofErr w:type="spellStart"/>
      <w:r w:rsidRPr="00B35436">
        <w:rPr>
          <w:sz w:val="19"/>
          <w:szCs w:val="19"/>
        </w:rPr>
        <w:t>ФондМПРК</w:t>
      </w:r>
      <w:proofErr w:type="spellEnd"/>
      <w:r w:rsidRPr="00B35436">
        <w:rPr>
          <w:sz w:val="19"/>
          <w:szCs w:val="19"/>
        </w:rPr>
        <w:t>» осуществляет обработку моих персональных данных в соответствии с действующим законодательством РФ как неавтоматизированным, так и автоматизированным способ</w:t>
      </w:r>
      <w:r w:rsidRPr="00B35436">
        <w:rPr>
          <w:sz w:val="19"/>
          <w:szCs w:val="19"/>
        </w:rPr>
        <w:t>а</w:t>
      </w:r>
      <w:r w:rsidRPr="00B35436">
        <w:rPr>
          <w:sz w:val="19"/>
          <w:szCs w:val="19"/>
        </w:rPr>
        <w:t>ми.</w:t>
      </w:r>
    </w:p>
    <w:p w:rsidR="00890BCC" w:rsidRPr="00B35436" w:rsidRDefault="00890BCC" w:rsidP="00890BCC">
      <w:pPr>
        <w:ind w:firstLine="567"/>
        <w:jc w:val="both"/>
        <w:rPr>
          <w:sz w:val="19"/>
          <w:szCs w:val="19"/>
        </w:rPr>
      </w:pPr>
      <w:proofErr w:type="gramStart"/>
      <w:r w:rsidRPr="00B35436">
        <w:rPr>
          <w:sz w:val="19"/>
          <w:szCs w:val="19"/>
        </w:rPr>
        <w:t>Даю согласие на передачу (предоставление) Оператором моих персональных данных Министерству экономического ра</w:t>
      </w:r>
      <w:r w:rsidRPr="00B35436">
        <w:rPr>
          <w:sz w:val="19"/>
          <w:szCs w:val="19"/>
        </w:rPr>
        <w:t>з</w:t>
      </w:r>
      <w:r w:rsidRPr="00B35436">
        <w:rPr>
          <w:sz w:val="19"/>
          <w:szCs w:val="19"/>
        </w:rPr>
        <w:t>вития Республики Крым (адрес: 295005, Республика Крым, г. Симферополь, пр.</w:t>
      </w:r>
      <w:proofErr w:type="gramEnd"/>
      <w:r w:rsidRPr="00B35436">
        <w:rPr>
          <w:sz w:val="19"/>
          <w:szCs w:val="19"/>
        </w:rPr>
        <w:t xml:space="preserve"> Кирова, д.13), Акционерному обществу "Н</w:t>
      </w:r>
      <w:r w:rsidRPr="00B35436">
        <w:rPr>
          <w:sz w:val="19"/>
          <w:szCs w:val="19"/>
        </w:rPr>
        <w:t>а</w:t>
      </w:r>
      <w:r w:rsidRPr="00B35436">
        <w:rPr>
          <w:sz w:val="19"/>
          <w:szCs w:val="19"/>
        </w:rPr>
        <w:t xml:space="preserve">циональное бюро кредитных историй" (адрес: 121069, Москва, Скатертный переулок, дом 20, стр. 1), Акционерному обществу «ОБЪЕДИНЕННОЕ КРЕДИТНОЕ БЮРО» (адрес: 115114, г. Москва, Шлюзовая </w:t>
      </w:r>
      <w:proofErr w:type="spellStart"/>
      <w:r w:rsidRPr="00B35436">
        <w:rPr>
          <w:sz w:val="19"/>
          <w:szCs w:val="19"/>
        </w:rPr>
        <w:t>наб</w:t>
      </w:r>
      <w:proofErr w:type="spellEnd"/>
      <w:r w:rsidRPr="00B35436">
        <w:rPr>
          <w:sz w:val="19"/>
          <w:szCs w:val="19"/>
        </w:rPr>
        <w:t>., д. 4), обществу с ограниченной ответс</w:t>
      </w:r>
      <w:r w:rsidRPr="00B35436">
        <w:rPr>
          <w:sz w:val="19"/>
          <w:szCs w:val="19"/>
        </w:rPr>
        <w:t>т</w:t>
      </w:r>
      <w:r w:rsidRPr="00B35436">
        <w:rPr>
          <w:sz w:val="19"/>
          <w:szCs w:val="19"/>
        </w:rPr>
        <w:t xml:space="preserve">венностью «Система комплексного раскрытия информации и новостей» (адрес: 105318, г. Москва, </w:t>
      </w:r>
      <w:proofErr w:type="spellStart"/>
      <w:r w:rsidRPr="00B35436">
        <w:rPr>
          <w:sz w:val="19"/>
          <w:szCs w:val="19"/>
        </w:rPr>
        <w:t>вн</w:t>
      </w:r>
      <w:proofErr w:type="gramStart"/>
      <w:r w:rsidRPr="00B35436">
        <w:rPr>
          <w:sz w:val="19"/>
          <w:szCs w:val="19"/>
        </w:rPr>
        <w:t>.т</w:t>
      </w:r>
      <w:proofErr w:type="gramEnd"/>
      <w:r w:rsidRPr="00B35436">
        <w:rPr>
          <w:sz w:val="19"/>
          <w:szCs w:val="19"/>
        </w:rPr>
        <w:t>ер.г</w:t>
      </w:r>
      <w:proofErr w:type="spellEnd"/>
      <w:r w:rsidRPr="00B35436">
        <w:rPr>
          <w:sz w:val="19"/>
          <w:szCs w:val="19"/>
        </w:rPr>
        <w:t xml:space="preserve">. муниципальный округ Соколиная гора, ул. </w:t>
      </w:r>
      <w:proofErr w:type="spellStart"/>
      <w:r w:rsidRPr="00B35436">
        <w:rPr>
          <w:sz w:val="19"/>
          <w:szCs w:val="19"/>
        </w:rPr>
        <w:t>Вельяминовская</w:t>
      </w:r>
      <w:proofErr w:type="spellEnd"/>
      <w:r w:rsidRPr="00B35436">
        <w:rPr>
          <w:sz w:val="19"/>
          <w:szCs w:val="19"/>
        </w:rPr>
        <w:t xml:space="preserve">, д. 34, стр.31, эт.3, </w:t>
      </w:r>
      <w:proofErr w:type="spellStart"/>
      <w:r w:rsidRPr="00B35436">
        <w:rPr>
          <w:sz w:val="19"/>
          <w:szCs w:val="19"/>
        </w:rPr>
        <w:t>пом</w:t>
      </w:r>
      <w:proofErr w:type="spellEnd"/>
      <w:r w:rsidRPr="00B35436">
        <w:rPr>
          <w:sz w:val="19"/>
          <w:szCs w:val="19"/>
        </w:rPr>
        <w:t xml:space="preserve">. </w:t>
      </w:r>
      <w:r w:rsidRPr="00B35436">
        <w:rPr>
          <w:sz w:val="19"/>
          <w:szCs w:val="19"/>
          <w:lang w:val="en-US"/>
        </w:rPr>
        <w:t>I</w:t>
      </w:r>
      <w:r w:rsidR="00037E0E">
        <w:rPr>
          <w:sz w:val="19"/>
          <w:szCs w:val="19"/>
        </w:rPr>
        <w:t>, ком.48), И</w:t>
      </w:r>
      <w:r w:rsidR="00EF6A03">
        <w:rPr>
          <w:sz w:val="19"/>
          <w:szCs w:val="19"/>
        </w:rPr>
        <w:t>ндивидуальный предприниматель</w:t>
      </w:r>
      <w:r w:rsidR="00037E0E">
        <w:rPr>
          <w:sz w:val="19"/>
          <w:szCs w:val="19"/>
        </w:rPr>
        <w:t xml:space="preserve"> Мороз Ю</w:t>
      </w:r>
      <w:r w:rsidR="00EF6A03">
        <w:rPr>
          <w:sz w:val="19"/>
          <w:szCs w:val="19"/>
        </w:rPr>
        <w:t>лия Германовна</w:t>
      </w:r>
      <w:r w:rsidR="00037E0E">
        <w:rPr>
          <w:sz w:val="19"/>
          <w:szCs w:val="19"/>
        </w:rPr>
        <w:t xml:space="preserve"> (адрес:</w:t>
      </w:r>
      <w:r w:rsidR="00037E0E" w:rsidRPr="00037E0E">
        <w:rPr>
          <w:sz w:val="19"/>
          <w:szCs w:val="19"/>
        </w:rPr>
        <w:t xml:space="preserve">412906, Саратовская область, </w:t>
      </w:r>
      <w:proofErr w:type="gramStart"/>
      <w:r w:rsidR="00037E0E" w:rsidRPr="00037E0E">
        <w:rPr>
          <w:sz w:val="19"/>
          <w:szCs w:val="19"/>
        </w:rPr>
        <w:t>г</w:t>
      </w:r>
      <w:proofErr w:type="gramEnd"/>
      <w:r w:rsidR="00037E0E" w:rsidRPr="00037E0E">
        <w:rPr>
          <w:sz w:val="19"/>
          <w:szCs w:val="19"/>
        </w:rPr>
        <w:t xml:space="preserve"> Вольск, ул. Революционная, д. 22, кв. 5).</w:t>
      </w:r>
    </w:p>
    <w:p w:rsidR="00890BCC" w:rsidRPr="00B35436" w:rsidRDefault="00890BCC" w:rsidP="00890BCC">
      <w:pPr>
        <w:tabs>
          <w:tab w:val="left" w:pos="1418"/>
        </w:tabs>
        <w:spacing w:line="264" w:lineRule="auto"/>
        <w:jc w:val="both"/>
        <w:rPr>
          <w:sz w:val="19"/>
          <w:szCs w:val="19"/>
        </w:rPr>
      </w:pPr>
      <w:r w:rsidRPr="00B35436">
        <w:rPr>
          <w:b/>
          <w:sz w:val="19"/>
          <w:szCs w:val="19"/>
        </w:rPr>
        <w:t xml:space="preserve">            </w:t>
      </w:r>
      <w:r w:rsidRPr="00B35436">
        <w:rPr>
          <w:sz w:val="19"/>
          <w:szCs w:val="19"/>
        </w:rPr>
        <w:t xml:space="preserve"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 7 ст. 14 Федерального закона от 27.07.2006 </w:t>
      </w:r>
      <w:r w:rsidRPr="00B35436">
        <w:rPr>
          <w:spacing w:val="60"/>
          <w:sz w:val="19"/>
          <w:szCs w:val="19"/>
        </w:rPr>
        <w:t>№</w:t>
      </w:r>
      <w:r w:rsidRPr="00B35436">
        <w:rPr>
          <w:sz w:val="19"/>
          <w:szCs w:val="19"/>
        </w:rPr>
        <w:t>152 «О персональных данных»).</w:t>
      </w:r>
    </w:p>
    <w:p w:rsidR="00890BCC" w:rsidRPr="006144EB" w:rsidRDefault="00890BCC" w:rsidP="00890BCC">
      <w:pPr>
        <w:ind w:firstLine="567"/>
        <w:jc w:val="both"/>
        <w:rPr>
          <w:sz w:val="19"/>
          <w:szCs w:val="19"/>
        </w:rPr>
      </w:pPr>
      <w:r w:rsidRPr="00B35436">
        <w:rPr>
          <w:sz w:val="19"/>
          <w:szCs w:val="19"/>
        </w:rPr>
        <w:t>Согласие субъекта персональных данных действует 6 месяцев со дня его оформления. В случае если в течение указанн</w:t>
      </w:r>
      <w:r w:rsidRPr="00B35436">
        <w:rPr>
          <w:sz w:val="19"/>
          <w:szCs w:val="19"/>
        </w:rPr>
        <w:t>о</w:t>
      </w:r>
      <w:r w:rsidRPr="006144EB">
        <w:rPr>
          <w:sz w:val="19"/>
          <w:szCs w:val="19"/>
        </w:rPr>
        <w:t xml:space="preserve">го срока с субъектом персональных данных будет подписан договор, то согласие сохраняет силу в течение всего срока действия такого договора, а также действует в течение 5 лет </w:t>
      </w:r>
      <w:proofErr w:type="gramStart"/>
      <w:r w:rsidRPr="006144EB">
        <w:rPr>
          <w:sz w:val="19"/>
          <w:szCs w:val="19"/>
        </w:rPr>
        <w:t>с даты исполнения</w:t>
      </w:r>
      <w:proofErr w:type="gramEnd"/>
      <w:r w:rsidRPr="006144EB">
        <w:rPr>
          <w:sz w:val="19"/>
          <w:szCs w:val="19"/>
        </w:rPr>
        <w:t xml:space="preserve"> обязательств субъекта персональных данных перед Оп</w:t>
      </w:r>
      <w:r w:rsidRPr="006144EB">
        <w:rPr>
          <w:sz w:val="19"/>
          <w:szCs w:val="19"/>
        </w:rPr>
        <w:t>е</w:t>
      </w:r>
      <w:r w:rsidRPr="006144EB">
        <w:rPr>
          <w:sz w:val="19"/>
          <w:szCs w:val="19"/>
        </w:rPr>
        <w:t>ратором. В отношении такого действия по обработке персональных данных как хранение, согласие дается на срок, установле</w:t>
      </w:r>
      <w:r w:rsidRPr="006144EB">
        <w:rPr>
          <w:sz w:val="19"/>
          <w:szCs w:val="19"/>
        </w:rPr>
        <w:t>н</w:t>
      </w:r>
      <w:r w:rsidRPr="006144EB">
        <w:rPr>
          <w:sz w:val="19"/>
          <w:szCs w:val="19"/>
        </w:rPr>
        <w:t>ный соответствующим нормативно-правовым актом, устанавливающим сроки хранения документов, в соответствии с ФЗ «Об архивном деле в РФ».  Субъект персональных данных имеет право отозвать данное согласие, направив в адрес Оператора пис</w:t>
      </w:r>
      <w:r w:rsidRPr="006144EB">
        <w:rPr>
          <w:sz w:val="19"/>
          <w:szCs w:val="19"/>
        </w:rPr>
        <w:t>ь</w:t>
      </w:r>
      <w:r w:rsidRPr="006144EB">
        <w:rPr>
          <w:sz w:val="19"/>
          <w:szCs w:val="19"/>
        </w:rPr>
        <w:t>менное заявление об отзыве согласия на обработку персональных данных. Оператор обрабатывает указанные персональные данные до утраты правовых оснований обработки.</w:t>
      </w:r>
    </w:p>
    <w:tbl>
      <w:tblPr>
        <w:tblW w:w="4650" w:type="pct"/>
        <w:jc w:val="center"/>
        <w:tblLayout w:type="fixed"/>
        <w:tblCellMar>
          <w:left w:w="28" w:type="dxa"/>
          <w:right w:w="28" w:type="dxa"/>
        </w:tblCellMar>
        <w:tblLook w:val="01E0"/>
      </w:tblPr>
      <w:tblGrid>
        <w:gridCol w:w="2543"/>
        <w:gridCol w:w="146"/>
        <w:gridCol w:w="6846"/>
        <w:gridCol w:w="272"/>
      </w:tblGrid>
      <w:tr w:rsidR="00890BCC" w:rsidRPr="00E50766" w:rsidTr="00890BCC">
        <w:trPr>
          <w:jc w:val="center"/>
        </w:trPr>
        <w:tc>
          <w:tcPr>
            <w:tcW w:w="2475" w:type="dxa"/>
            <w:tcBorders>
              <w:bottom w:val="single" w:sz="4" w:space="0" w:color="auto"/>
            </w:tcBorders>
          </w:tcPr>
          <w:p w:rsidR="00890BCC" w:rsidRPr="00E50766" w:rsidRDefault="00890BCC" w:rsidP="00890BCC">
            <w:pPr>
              <w:jc w:val="both"/>
            </w:pPr>
          </w:p>
        </w:tc>
        <w:tc>
          <w:tcPr>
            <w:tcW w:w="142" w:type="dxa"/>
          </w:tcPr>
          <w:p w:rsidR="00890BCC" w:rsidRPr="00E50766" w:rsidRDefault="00890BCC" w:rsidP="00890BCC">
            <w:pPr>
              <w:jc w:val="both"/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90BCC" w:rsidRPr="00E50766" w:rsidRDefault="00890BCC" w:rsidP="00890BCC">
            <w:pPr>
              <w:jc w:val="both"/>
            </w:pPr>
          </w:p>
        </w:tc>
        <w:tc>
          <w:tcPr>
            <w:tcW w:w="265" w:type="dxa"/>
          </w:tcPr>
          <w:p w:rsidR="00890BCC" w:rsidRPr="00E50766" w:rsidRDefault="00890BCC" w:rsidP="00890BCC">
            <w:pPr>
              <w:jc w:val="both"/>
            </w:pPr>
          </w:p>
        </w:tc>
      </w:tr>
      <w:tr w:rsidR="00890BCC" w:rsidRPr="00E50766" w:rsidTr="00890BCC">
        <w:trPr>
          <w:jc w:val="center"/>
        </w:trPr>
        <w:tc>
          <w:tcPr>
            <w:tcW w:w="2475" w:type="dxa"/>
            <w:tcBorders>
              <w:top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i/>
                <w:sz w:val="16"/>
                <w:szCs w:val="16"/>
              </w:rPr>
            </w:pPr>
            <w:r w:rsidRPr="00E50766">
              <w:rPr>
                <w:i/>
                <w:sz w:val="16"/>
                <w:szCs w:val="16"/>
              </w:rPr>
              <w:t xml:space="preserve">                (подпись)</w:t>
            </w:r>
          </w:p>
        </w:tc>
        <w:tc>
          <w:tcPr>
            <w:tcW w:w="142" w:type="dxa"/>
          </w:tcPr>
          <w:p w:rsidR="00890BCC" w:rsidRPr="00E50766" w:rsidRDefault="00890BCC" w:rsidP="00890BCC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890BCC" w:rsidRPr="00E50766" w:rsidRDefault="00890BCC" w:rsidP="00890BCC">
            <w:pPr>
              <w:jc w:val="both"/>
              <w:rPr>
                <w:i/>
                <w:sz w:val="16"/>
                <w:szCs w:val="16"/>
              </w:rPr>
            </w:pPr>
            <w:r w:rsidRPr="00E50766">
              <w:rPr>
                <w:i/>
                <w:sz w:val="16"/>
                <w:szCs w:val="16"/>
              </w:rPr>
              <w:t xml:space="preserve">                                                    (расшифровка подписи)</w:t>
            </w:r>
          </w:p>
        </w:tc>
        <w:tc>
          <w:tcPr>
            <w:tcW w:w="265" w:type="dxa"/>
          </w:tcPr>
          <w:p w:rsidR="00890BCC" w:rsidRPr="00E50766" w:rsidRDefault="00890BCC" w:rsidP="00890BCC">
            <w:pPr>
              <w:jc w:val="both"/>
              <w:rPr>
                <w:i/>
              </w:rPr>
            </w:pPr>
          </w:p>
        </w:tc>
      </w:tr>
    </w:tbl>
    <w:p w:rsidR="000D6338" w:rsidRPr="000F52C7" w:rsidRDefault="000D6338" w:rsidP="002A5BEF">
      <w:pPr>
        <w:autoSpaceDE w:val="0"/>
        <w:autoSpaceDN w:val="0"/>
        <w:adjustRightInd w:val="0"/>
        <w:rPr>
          <w:vertAlign w:val="superscript"/>
        </w:rPr>
      </w:pPr>
    </w:p>
    <w:sectPr w:rsidR="000D6338" w:rsidRPr="000F52C7" w:rsidSect="00D72505">
      <w:footnotePr>
        <w:pos w:val="beneathText"/>
      </w:footnotePr>
      <w:pgSz w:w="11905" w:h="16837"/>
      <w:pgMar w:top="284" w:right="423" w:bottom="28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F5" w:rsidRDefault="008D73F5" w:rsidP="000E736D">
      <w:r>
        <w:separator/>
      </w:r>
    </w:p>
  </w:endnote>
  <w:endnote w:type="continuationSeparator" w:id="1">
    <w:p w:rsidR="008D73F5" w:rsidRDefault="008D73F5" w:rsidP="000E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F5" w:rsidRDefault="008D73F5" w:rsidP="000E736D">
      <w:r>
        <w:separator/>
      </w:r>
    </w:p>
  </w:footnote>
  <w:footnote w:type="continuationSeparator" w:id="1">
    <w:p w:rsidR="008D73F5" w:rsidRDefault="008D73F5" w:rsidP="000E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BBC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-567" w:firstLine="851"/>
      </w:pPr>
    </w:lvl>
    <w:lvl w:ilvl="1">
      <w:start w:val="1"/>
      <w:numFmt w:val="decimal"/>
      <w:pStyle w:val="2"/>
      <w:lvlText w:val="%1.%2."/>
      <w:lvlJc w:val="left"/>
      <w:pPr>
        <w:tabs>
          <w:tab w:val="num" w:pos="1004"/>
        </w:tabs>
        <w:ind w:left="-567" w:firstLine="851"/>
      </w:p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657" w:hanging="504"/>
      </w:p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161" w:hanging="648"/>
      </w:p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7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93"/>
        </w:tabs>
        <w:ind w:left="3753" w:hanging="1440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4"/>
    <w:name w:val="WW8Num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322"/>
        </w:tabs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907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27"/>
        </w:tabs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3347"/>
        </w:tabs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4067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87"/>
        </w:tabs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507"/>
        </w:tabs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6227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47"/>
        </w:tabs>
      </w:pPr>
      <w:rPr>
        <w:rFonts w:ascii="Wingdings" w:hAnsi="Wingdings" w:cs="Times New Roman"/>
      </w:rPr>
    </w:lvl>
  </w:abstractNum>
  <w:abstractNum w:abstractNumId="6">
    <w:nsid w:val="066321F8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07382F26"/>
    <w:multiLevelType w:val="hybridMultilevel"/>
    <w:tmpl w:val="33D849DE"/>
    <w:lvl w:ilvl="0" w:tplc="A37E82F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165A31AF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5D142C"/>
    <w:multiLevelType w:val="hybridMultilevel"/>
    <w:tmpl w:val="149E6DDA"/>
    <w:lvl w:ilvl="0" w:tplc="E1262830">
      <w:start w:val="1"/>
      <w:numFmt w:val="decimal"/>
      <w:lvlText w:val="%1."/>
      <w:lvlJc w:val="left"/>
      <w:pPr>
        <w:ind w:left="7590" w:hanging="360"/>
      </w:pPr>
      <w:rPr>
        <w:rFonts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72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9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6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1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8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5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292" w:hanging="180"/>
      </w:pPr>
      <w:rPr>
        <w:rFonts w:cs="Times New Roman"/>
      </w:rPr>
    </w:lvl>
  </w:abstractNum>
  <w:abstractNum w:abstractNumId="10">
    <w:nsid w:val="1850749E"/>
    <w:multiLevelType w:val="hybridMultilevel"/>
    <w:tmpl w:val="F38282FA"/>
    <w:lvl w:ilvl="0" w:tplc="7DEC6254">
      <w:start w:val="1"/>
      <w:numFmt w:val="decimal"/>
      <w:lvlText w:val="%1."/>
      <w:lvlJc w:val="center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1CA35E33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20FB76F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2452223E"/>
    <w:multiLevelType w:val="hybridMultilevel"/>
    <w:tmpl w:val="BF56C6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C72ADE"/>
    <w:multiLevelType w:val="hybridMultilevel"/>
    <w:tmpl w:val="3FE82492"/>
    <w:lvl w:ilvl="0" w:tplc="8C1A3C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25AF6A0D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>
    <w:nsid w:val="33FE4911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347E1092"/>
    <w:multiLevelType w:val="hybridMultilevel"/>
    <w:tmpl w:val="D62A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F01BE"/>
    <w:multiLevelType w:val="hybridMultilevel"/>
    <w:tmpl w:val="9162D748"/>
    <w:lvl w:ilvl="0" w:tplc="6A34C906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E00068"/>
    <w:multiLevelType w:val="hybridMultilevel"/>
    <w:tmpl w:val="4388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B76B72"/>
    <w:multiLevelType w:val="hybridMultilevel"/>
    <w:tmpl w:val="7556CA24"/>
    <w:lvl w:ilvl="0" w:tplc="8D825542">
      <w:start w:val="1"/>
      <w:numFmt w:val="decimal"/>
      <w:pStyle w:val="3"/>
      <w:lvlText w:val="%1."/>
      <w:lvlJc w:val="righ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>
    <w:nsid w:val="55697057"/>
    <w:multiLevelType w:val="hybridMultilevel"/>
    <w:tmpl w:val="D57470BA"/>
    <w:lvl w:ilvl="0" w:tplc="C0BC838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430F60"/>
    <w:multiLevelType w:val="multilevel"/>
    <w:tmpl w:val="FD58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0259C1"/>
    <w:multiLevelType w:val="multilevel"/>
    <w:tmpl w:val="5DDE80DE"/>
    <w:lvl w:ilvl="0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24">
    <w:nsid w:val="59AD1E1D"/>
    <w:multiLevelType w:val="multilevel"/>
    <w:tmpl w:val="EC7853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5">
    <w:nsid w:val="5AA93CCA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5CBB4C6B"/>
    <w:multiLevelType w:val="hybridMultilevel"/>
    <w:tmpl w:val="078499B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D0512"/>
    <w:multiLevelType w:val="multilevel"/>
    <w:tmpl w:val="4EB615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013774F"/>
    <w:multiLevelType w:val="hybridMultilevel"/>
    <w:tmpl w:val="85E89BB2"/>
    <w:lvl w:ilvl="0" w:tplc="6220035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1DC7020"/>
    <w:multiLevelType w:val="hybridMultilevel"/>
    <w:tmpl w:val="DC205FEE"/>
    <w:lvl w:ilvl="0" w:tplc="6EECC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99243AD"/>
    <w:multiLevelType w:val="hybridMultilevel"/>
    <w:tmpl w:val="0A887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7E7EF5"/>
    <w:multiLevelType w:val="hybridMultilevel"/>
    <w:tmpl w:val="928A243A"/>
    <w:lvl w:ilvl="0" w:tplc="2DDA6D2C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2">
    <w:nsid w:val="6F764012"/>
    <w:multiLevelType w:val="hybridMultilevel"/>
    <w:tmpl w:val="87B6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D57F1"/>
    <w:multiLevelType w:val="hybridMultilevel"/>
    <w:tmpl w:val="A0AC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C6414"/>
    <w:multiLevelType w:val="hybridMultilevel"/>
    <w:tmpl w:val="DEC48F12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0"/>
  </w:num>
  <w:num w:numId="6">
    <w:abstractNumId w:val="27"/>
  </w:num>
  <w:num w:numId="7">
    <w:abstractNumId w:val="24"/>
  </w:num>
  <w:num w:numId="8">
    <w:abstractNumId w:val="13"/>
  </w:num>
  <w:num w:numId="9">
    <w:abstractNumId w:val="29"/>
  </w:num>
  <w:num w:numId="10">
    <w:abstractNumId w:val="19"/>
  </w:num>
  <w:num w:numId="11">
    <w:abstractNumId w:val="32"/>
  </w:num>
  <w:num w:numId="12">
    <w:abstractNumId w:val="33"/>
  </w:num>
  <w:num w:numId="13">
    <w:abstractNumId w:val="14"/>
  </w:num>
  <w:num w:numId="14">
    <w:abstractNumId w:val="17"/>
  </w:num>
  <w:num w:numId="15">
    <w:abstractNumId w:val="7"/>
  </w:num>
  <w:num w:numId="16">
    <w:abstractNumId w:val="8"/>
  </w:num>
  <w:num w:numId="17">
    <w:abstractNumId w:val="16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34"/>
  </w:num>
  <w:num w:numId="23">
    <w:abstractNumId w:val="25"/>
  </w:num>
  <w:num w:numId="24">
    <w:abstractNumId w:val="5"/>
  </w:num>
  <w:num w:numId="25">
    <w:abstractNumId w:val="18"/>
  </w:num>
  <w:num w:numId="26">
    <w:abstractNumId w:val="26"/>
  </w:num>
  <w:num w:numId="27">
    <w:abstractNumId w:val="21"/>
  </w:num>
  <w:num w:numId="28">
    <w:abstractNumId w:val="28"/>
  </w:num>
  <w:num w:numId="29">
    <w:abstractNumId w:val="23"/>
  </w:num>
  <w:num w:numId="30">
    <w:abstractNumId w:val="31"/>
  </w:num>
  <w:num w:numId="31">
    <w:abstractNumId w:val="10"/>
  </w:num>
  <w:num w:numId="32">
    <w:abstractNumId w:val="0"/>
  </w:num>
  <w:num w:numId="33">
    <w:abstractNumId w:val="22"/>
  </w:num>
  <w:num w:numId="34">
    <w:abstractNumId w:val="9"/>
  </w:num>
  <w:num w:numId="35">
    <w:abstractNumId w:val="20"/>
  </w:num>
  <w:num w:numId="36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567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E2861"/>
    <w:rsid w:val="000057C6"/>
    <w:rsid w:val="000146E1"/>
    <w:rsid w:val="00026BF2"/>
    <w:rsid w:val="0003046E"/>
    <w:rsid w:val="000314B9"/>
    <w:rsid w:val="00037E0E"/>
    <w:rsid w:val="00043382"/>
    <w:rsid w:val="0005090E"/>
    <w:rsid w:val="00054FFC"/>
    <w:rsid w:val="000707EF"/>
    <w:rsid w:val="00076388"/>
    <w:rsid w:val="000815C8"/>
    <w:rsid w:val="00082C0A"/>
    <w:rsid w:val="000867CC"/>
    <w:rsid w:val="0009173F"/>
    <w:rsid w:val="00092566"/>
    <w:rsid w:val="000944EE"/>
    <w:rsid w:val="0009590C"/>
    <w:rsid w:val="000A1572"/>
    <w:rsid w:val="000A31EE"/>
    <w:rsid w:val="000B1A1C"/>
    <w:rsid w:val="000B3C98"/>
    <w:rsid w:val="000D3D27"/>
    <w:rsid w:val="000D6338"/>
    <w:rsid w:val="000E736D"/>
    <w:rsid w:val="000F52C7"/>
    <w:rsid w:val="000F5DA6"/>
    <w:rsid w:val="001019C8"/>
    <w:rsid w:val="00102909"/>
    <w:rsid w:val="00107297"/>
    <w:rsid w:val="00111950"/>
    <w:rsid w:val="0011404E"/>
    <w:rsid w:val="0013451B"/>
    <w:rsid w:val="001466A8"/>
    <w:rsid w:val="00150085"/>
    <w:rsid w:val="00156CFE"/>
    <w:rsid w:val="00162F64"/>
    <w:rsid w:val="00163FA4"/>
    <w:rsid w:val="00165780"/>
    <w:rsid w:val="00167690"/>
    <w:rsid w:val="00167923"/>
    <w:rsid w:val="00171B19"/>
    <w:rsid w:val="001761D2"/>
    <w:rsid w:val="00195FFE"/>
    <w:rsid w:val="001A307A"/>
    <w:rsid w:val="001A61AE"/>
    <w:rsid w:val="001B2EF8"/>
    <w:rsid w:val="001B483F"/>
    <w:rsid w:val="001C0EC6"/>
    <w:rsid w:val="001C79E6"/>
    <w:rsid w:val="001D0118"/>
    <w:rsid w:val="001D19DB"/>
    <w:rsid w:val="001D4ECF"/>
    <w:rsid w:val="001D73F4"/>
    <w:rsid w:val="001D79AB"/>
    <w:rsid w:val="001F05FC"/>
    <w:rsid w:val="001F17AA"/>
    <w:rsid w:val="001F28A5"/>
    <w:rsid w:val="00205408"/>
    <w:rsid w:val="0020652C"/>
    <w:rsid w:val="00210E9F"/>
    <w:rsid w:val="002160C0"/>
    <w:rsid w:val="002243F7"/>
    <w:rsid w:val="002248F9"/>
    <w:rsid w:val="00226890"/>
    <w:rsid w:val="002303D9"/>
    <w:rsid w:val="002311A4"/>
    <w:rsid w:val="0023773B"/>
    <w:rsid w:val="002446FA"/>
    <w:rsid w:val="0025062B"/>
    <w:rsid w:val="00251B23"/>
    <w:rsid w:val="00252110"/>
    <w:rsid w:val="00257C87"/>
    <w:rsid w:val="00265CE2"/>
    <w:rsid w:val="0026757D"/>
    <w:rsid w:val="00273B73"/>
    <w:rsid w:val="0028571D"/>
    <w:rsid w:val="00285773"/>
    <w:rsid w:val="00291CFD"/>
    <w:rsid w:val="002A5BEF"/>
    <w:rsid w:val="002A6563"/>
    <w:rsid w:val="002A6C36"/>
    <w:rsid w:val="002B12EE"/>
    <w:rsid w:val="002B187C"/>
    <w:rsid w:val="002B3259"/>
    <w:rsid w:val="002D330C"/>
    <w:rsid w:val="002D78C6"/>
    <w:rsid w:val="002E08BD"/>
    <w:rsid w:val="002E5A02"/>
    <w:rsid w:val="002F022F"/>
    <w:rsid w:val="002F5B0C"/>
    <w:rsid w:val="002F709B"/>
    <w:rsid w:val="002F79B1"/>
    <w:rsid w:val="0030181D"/>
    <w:rsid w:val="00305968"/>
    <w:rsid w:val="003078CF"/>
    <w:rsid w:val="00312400"/>
    <w:rsid w:val="00312426"/>
    <w:rsid w:val="003144C4"/>
    <w:rsid w:val="00314860"/>
    <w:rsid w:val="00314B86"/>
    <w:rsid w:val="00314D93"/>
    <w:rsid w:val="00321CB3"/>
    <w:rsid w:val="00326A6E"/>
    <w:rsid w:val="00340E49"/>
    <w:rsid w:val="003459AE"/>
    <w:rsid w:val="00347D1B"/>
    <w:rsid w:val="00351807"/>
    <w:rsid w:val="003556D7"/>
    <w:rsid w:val="003633BE"/>
    <w:rsid w:val="00380C37"/>
    <w:rsid w:val="00383058"/>
    <w:rsid w:val="00390FD5"/>
    <w:rsid w:val="00393177"/>
    <w:rsid w:val="003A3DCC"/>
    <w:rsid w:val="003A3FFC"/>
    <w:rsid w:val="003A55C8"/>
    <w:rsid w:val="003A67C3"/>
    <w:rsid w:val="003B6207"/>
    <w:rsid w:val="003B7431"/>
    <w:rsid w:val="003C0E04"/>
    <w:rsid w:val="003C762D"/>
    <w:rsid w:val="003E378A"/>
    <w:rsid w:val="003F3632"/>
    <w:rsid w:val="00400813"/>
    <w:rsid w:val="004013B9"/>
    <w:rsid w:val="00402CA0"/>
    <w:rsid w:val="00406C24"/>
    <w:rsid w:val="00410373"/>
    <w:rsid w:val="00416AD1"/>
    <w:rsid w:val="00432160"/>
    <w:rsid w:val="004377E0"/>
    <w:rsid w:val="00437B86"/>
    <w:rsid w:val="00437C1E"/>
    <w:rsid w:val="004408E8"/>
    <w:rsid w:val="00441CEA"/>
    <w:rsid w:val="00442704"/>
    <w:rsid w:val="00442A62"/>
    <w:rsid w:val="0044489D"/>
    <w:rsid w:val="00445AE5"/>
    <w:rsid w:val="00446962"/>
    <w:rsid w:val="0045727B"/>
    <w:rsid w:val="00457CEE"/>
    <w:rsid w:val="00467BD6"/>
    <w:rsid w:val="0047375B"/>
    <w:rsid w:val="00473FFB"/>
    <w:rsid w:val="00476DA4"/>
    <w:rsid w:val="00485261"/>
    <w:rsid w:val="004A0C2A"/>
    <w:rsid w:val="004A0EAB"/>
    <w:rsid w:val="004A13A6"/>
    <w:rsid w:val="004B7376"/>
    <w:rsid w:val="004C018F"/>
    <w:rsid w:val="004C45E3"/>
    <w:rsid w:val="004D234A"/>
    <w:rsid w:val="004D599B"/>
    <w:rsid w:val="004D7F7B"/>
    <w:rsid w:val="0051625A"/>
    <w:rsid w:val="00517553"/>
    <w:rsid w:val="0052529E"/>
    <w:rsid w:val="0052762C"/>
    <w:rsid w:val="005300C0"/>
    <w:rsid w:val="005301D6"/>
    <w:rsid w:val="00534C86"/>
    <w:rsid w:val="00536991"/>
    <w:rsid w:val="00541835"/>
    <w:rsid w:val="00543757"/>
    <w:rsid w:val="00552049"/>
    <w:rsid w:val="005530CE"/>
    <w:rsid w:val="00553F58"/>
    <w:rsid w:val="00557B54"/>
    <w:rsid w:val="00565B1A"/>
    <w:rsid w:val="005672A6"/>
    <w:rsid w:val="00576E88"/>
    <w:rsid w:val="00577EC2"/>
    <w:rsid w:val="00581941"/>
    <w:rsid w:val="005857B9"/>
    <w:rsid w:val="00590930"/>
    <w:rsid w:val="00592A36"/>
    <w:rsid w:val="005A6509"/>
    <w:rsid w:val="005B1397"/>
    <w:rsid w:val="005B2030"/>
    <w:rsid w:val="005B4192"/>
    <w:rsid w:val="005C2504"/>
    <w:rsid w:val="005C3522"/>
    <w:rsid w:val="005C3CDF"/>
    <w:rsid w:val="005F3222"/>
    <w:rsid w:val="005F41DE"/>
    <w:rsid w:val="005F49A7"/>
    <w:rsid w:val="005F6AEF"/>
    <w:rsid w:val="00600ABA"/>
    <w:rsid w:val="006046D9"/>
    <w:rsid w:val="00613930"/>
    <w:rsid w:val="00613E4D"/>
    <w:rsid w:val="006144EB"/>
    <w:rsid w:val="00622808"/>
    <w:rsid w:val="0062320B"/>
    <w:rsid w:val="006240BC"/>
    <w:rsid w:val="00626B29"/>
    <w:rsid w:val="006317F9"/>
    <w:rsid w:val="00643558"/>
    <w:rsid w:val="006439B6"/>
    <w:rsid w:val="00646A1D"/>
    <w:rsid w:val="006538AD"/>
    <w:rsid w:val="00655213"/>
    <w:rsid w:val="00662DAA"/>
    <w:rsid w:val="00666C95"/>
    <w:rsid w:val="006721B4"/>
    <w:rsid w:val="00677F03"/>
    <w:rsid w:val="0068325F"/>
    <w:rsid w:val="00685B54"/>
    <w:rsid w:val="006B2B65"/>
    <w:rsid w:val="006B37AB"/>
    <w:rsid w:val="006B450F"/>
    <w:rsid w:val="006D2A54"/>
    <w:rsid w:val="006D3B69"/>
    <w:rsid w:val="006E0E9F"/>
    <w:rsid w:val="006E2861"/>
    <w:rsid w:val="006E3145"/>
    <w:rsid w:val="006F2557"/>
    <w:rsid w:val="00701B29"/>
    <w:rsid w:val="00704A1C"/>
    <w:rsid w:val="00711ED4"/>
    <w:rsid w:val="00721B4A"/>
    <w:rsid w:val="00732AE5"/>
    <w:rsid w:val="00734DFF"/>
    <w:rsid w:val="00737657"/>
    <w:rsid w:val="007376B7"/>
    <w:rsid w:val="00740CAA"/>
    <w:rsid w:val="007416BF"/>
    <w:rsid w:val="007459FD"/>
    <w:rsid w:val="007533E8"/>
    <w:rsid w:val="00756301"/>
    <w:rsid w:val="00756588"/>
    <w:rsid w:val="00761296"/>
    <w:rsid w:val="00774D8F"/>
    <w:rsid w:val="00776D14"/>
    <w:rsid w:val="00781637"/>
    <w:rsid w:val="00787390"/>
    <w:rsid w:val="00791FD9"/>
    <w:rsid w:val="00794245"/>
    <w:rsid w:val="007A3018"/>
    <w:rsid w:val="007A45EC"/>
    <w:rsid w:val="007B266B"/>
    <w:rsid w:val="007B3C02"/>
    <w:rsid w:val="007B3C28"/>
    <w:rsid w:val="007C70A0"/>
    <w:rsid w:val="007C736F"/>
    <w:rsid w:val="007E0AB5"/>
    <w:rsid w:val="008039A7"/>
    <w:rsid w:val="00807275"/>
    <w:rsid w:val="00817954"/>
    <w:rsid w:val="0082293D"/>
    <w:rsid w:val="00836153"/>
    <w:rsid w:val="008425C8"/>
    <w:rsid w:val="00851C7A"/>
    <w:rsid w:val="0085275C"/>
    <w:rsid w:val="00862110"/>
    <w:rsid w:val="00862A89"/>
    <w:rsid w:val="00877AD9"/>
    <w:rsid w:val="00881FC0"/>
    <w:rsid w:val="0088508E"/>
    <w:rsid w:val="00890BCC"/>
    <w:rsid w:val="00892F91"/>
    <w:rsid w:val="008965A1"/>
    <w:rsid w:val="008C66AA"/>
    <w:rsid w:val="008D3EE2"/>
    <w:rsid w:val="008D73F5"/>
    <w:rsid w:val="008E591B"/>
    <w:rsid w:val="008E6170"/>
    <w:rsid w:val="008E6398"/>
    <w:rsid w:val="008F144C"/>
    <w:rsid w:val="008F4F29"/>
    <w:rsid w:val="00905001"/>
    <w:rsid w:val="00914813"/>
    <w:rsid w:val="00915271"/>
    <w:rsid w:val="009202AD"/>
    <w:rsid w:val="00921592"/>
    <w:rsid w:val="00922AA8"/>
    <w:rsid w:val="00932DDF"/>
    <w:rsid w:val="00934097"/>
    <w:rsid w:val="00942F21"/>
    <w:rsid w:val="00945167"/>
    <w:rsid w:val="0094645A"/>
    <w:rsid w:val="00947203"/>
    <w:rsid w:val="00972B69"/>
    <w:rsid w:val="00976F13"/>
    <w:rsid w:val="00986B63"/>
    <w:rsid w:val="00991816"/>
    <w:rsid w:val="00994D6D"/>
    <w:rsid w:val="009A455E"/>
    <w:rsid w:val="009A551C"/>
    <w:rsid w:val="009A6E5A"/>
    <w:rsid w:val="009A7882"/>
    <w:rsid w:val="009B226D"/>
    <w:rsid w:val="009B4262"/>
    <w:rsid w:val="009B671A"/>
    <w:rsid w:val="009C1412"/>
    <w:rsid w:val="009C5011"/>
    <w:rsid w:val="009D7AE9"/>
    <w:rsid w:val="009E5F2D"/>
    <w:rsid w:val="009F550F"/>
    <w:rsid w:val="009F5624"/>
    <w:rsid w:val="009F58FE"/>
    <w:rsid w:val="009F6BEB"/>
    <w:rsid w:val="00A01122"/>
    <w:rsid w:val="00A02E84"/>
    <w:rsid w:val="00A0746D"/>
    <w:rsid w:val="00A1672A"/>
    <w:rsid w:val="00A22FDC"/>
    <w:rsid w:val="00A265F0"/>
    <w:rsid w:val="00A30214"/>
    <w:rsid w:val="00A345D9"/>
    <w:rsid w:val="00A44E0E"/>
    <w:rsid w:val="00A4660F"/>
    <w:rsid w:val="00A67365"/>
    <w:rsid w:val="00A84022"/>
    <w:rsid w:val="00A84270"/>
    <w:rsid w:val="00A84C8D"/>
    <w:rsid w:val="00A96706"/>
    <w:rsid w:val="00AA22DD"/>
    <w:rsid w:val="00AA6360"/>
    <w:rsid w:val="00AA7697"/>
    <w:rsid w:val="00AB0B2C"/>
    <w:rsid w:val="00AB1A46"/>
    <w:rsid w:val="00AC0EE8"/>
    <w:rsid w:val="00AD4D2C"/>
    <w:rsid w:val="00AE0449"/>
    <w:rsid w:val="00AE661B"/>
    <w:rsid w:val="00AF3CD5"/>
    <w:rsid w:val="00AF4407"/>
    <w:rsid w:val="00B0179A"/>
    <w:rsid w:val="00B03D59"/>
    <w:rsid w:val="00B06668"/>
    <w:rsid w:val="00B06CA1"/>
    <w:rsid w:val="00B25216"/>
    <w:rsid w:val="00B35436"/>
    <w:rsid w:val="00B36EE4"/>
    <w:rsid w:val="00B4776B"/>
    <w:rsid w:val="00B51AB8"/>
    <w:rsid w:val="00B62D31"/>
    <w:rsid w:val="00B65093"/>
    <w:rsid w:val="00B6797C"/>
    <w:rsid w:val="00B702C3"/>
    <w:rsid w:val="00B765BF"/>
    <w:rsid w:val="00B83AB0"/>
    <w:rsid w:val="00B86E4B"/>
    <w:rsid w:val="00B87D66"/>
    <w:rsid w:val="00B957E6"/>
    <w:rsid w:val="00B9759E"/>
    <w:rsid w:val="00BA0F60"/>
    <w:rsid w:val="00BA6988"/>
    <w:rsid w:val="00BB2A27"/>
    <w:rsid w:val="00BB3AC0"/>
    <w:rsid w:val="00BC2517"/>
    <w:rsid w:val="00BC2BDE"/>
    <w:rsid w:val="00BC5EFE"/>
    <w:rsid w:val="00BD39C9"/>
    <w:rsid w:val="00BE5F27"/>
    <w:rsid w:val="00BF127C"/>
    <w:rsid w:val="00BF1742"/>
    <w:rsid w:val="00BF475F"/>
    <w:rsid w:val="00C071C8"/>
    <w:rsid w:val="00C21D3A"/>
    <w:rsid w:val="00C26B07"/>
    <w:rsid w:val="00C26E0C"/>
    <w:rsid w:val="00C3124A"/>
    <w:rsid w:val="00C3387B"/>
    <w:rsid w:val="00C41138"/>
    <w:rsid w:val="00C53579"/>
    <w:rsid w:val="00C53BE8"/>
    <w:rsid w:val="00C55474"/>
    <w:rsid w:val="00C67C82"/>
    <w:rsid w:val="00C708FA"/>
    <w:rsid w:val="00C74035"/>
    <w:rsid w:val="00C8048D"/>
    <w:rsid w:val="00C807B1"/>
    <w:rsid w:val="00C82935"/>
    <w:rsid w:val="00CA13C8"/>
    <w:rsid w:val="00CA417F"/>
    <w:rsid w:val="00CB1D93"/>
    <w:rsid w:val="00CB583A"/>
    <w:rsid w:val="00CC17FF"/>
    <w:rsid w:val="00CC44E9"/>
    <w:rsid w:val="00CD28BC"/>
    <w:rsid w:val="00CE260C"/>
    <w:rsid w:val="00CE3EC8"/>
    <w:rsid w:val="00CF30F8"/>
    <w:rsid w:val="00CF7B9B"/>
    <w:rsid w:val="00D10C0A"/>
    <w:rsid w:val="00D13931"/>
    <w:rsid w:val="00D1548E"/>
    <w:rsid w:val="00D1777B"/>
    <w:rsid w:val="00D228C3"/>
    <w:rsid w:val="00D339D4"/>
    <w:rsid w:val="00D43BDC"/>
    <w:rsid w:val="00D45C60"/>
    <w:rsid w:val="00D50871"/>
    <w:rsid w:val="00D53DE4"/>
    <w:rsid w:val="00D71ACA"/>
    <w:rsid w:val="00D72505"/>
    <w:rsid w:val="00D74F91"/>
    <w:rsid w:val="00D85576"/>
    <w:rsid w:val="00D94A8F"/>
    <w:rsid w:val="00D963CE"/>
    <w:rsid w:val="00DA0DFD"/>
    <w:rsid w:val="00DA5DB5"/>
    <w:rsid w:val="00DB1A09"/>
    <w:rsid w:val="00DB6E3E"/>
    <w:rsid w:val="00DC5CDF"/>
    <w:rsid w:val="00DC5F07"/>
    <w:rsid w:val="00DD1F84"/>
    <w:rsid w:val="00DD47D8"/>
    <w:rsid w:val="00DD556E"/>
    <w:rsid w:val="00DE2DCC"/>
    <w:rsid w:val="00DF3F14"/>
    <w:rsid w:val="00E16C5E"/>
    <w:rsid w:val="00E218B6"/>
    <w:rsid w:val="00E25B71"/>
    <w:rsid w:val="00E27AB1"/>
    <w:rsid w:val="00E35765"/>
    <w:rsid w:val="00E417A3"/>
    <w:rsid w:val="00E433A3"/>
    <w:rsid w:val="00E46486"/>
    <w:rsid w:val="00E50766"/>
    <w:rsid w:val="00E516FD"/>
    <w:rsid w:val="00E56190"/>
    <w:rsid w:val="00E61AB2"/>
    <w:rsid w:val="00E627F2"/>
    <w:rsid w:val="00E6402D"/>
    <w:rsid w:val="00E6464B"/>
    <w:rsid w:val="00E71415"/>
    <w:rsid w:val="00E80F8B"/>
    <w:rsid w:val="00E91330"/>
    <w:rsid w:val="00E919F9"/>
    <w:rsid w:val="00E95A8A"/>
    <w:rsid w:val="00E97105"/>
    <w:rsid w:val="00EA494E"/>
    <w:rsid w:val="00EB31E8"/>
    <w:rsid w:val="00EB4527"/>
    <w:rsid w:val="00EB6140"/>
    <w:rsid w:val="00EB7B16"/>
    <w:rsid w:val="00EC2812"/>
    <w:rsid w:val="00EC77DF"/>
    <w:rsid w:val="00ED2FDC"/>
    <w:rsid w:val="00ED4D18"/>
    <w:rsid w:val="00ED6017"/>
    <w:rsid w:val="00ED635E"/>
    <w:rsid w:val="00ED6CF3"/>
    <w:rsid w:val="00EF3840"/>
    <w:rsid w:val="00EF5A25"/>
    <w:rsid w:val="00EF6A03"/>
    <w:rsid w:val="00F0089E"/>
    <w:rsid w:val="00F01289"/>
    <w:rsid w:val="00F04B6E"/>
    <w:rsid w:val="00F06F43"/>
    <w:rsid w:val="00F1496A"/>
    <w:rsid w:val="00F156B0"/>
    <w:rsid w:val="00F220EB"/>
    <w:rsid w:val="00F24E02"/>
    <w:rsid w:val="00F250E0"/>
    <w:rsid w:val="00F26B24"/>
    <w:rsid w:val="00F4153E"/>
    <w:rsid w:val="00F43925"/>
    <w:rsid w:val="00F4520B"/>
    <w:rsid w:val="00F522B0"/>
    <w:rsid w:val="00F55289"/>
    <w:rsid w:val="00F64648"/>
    <w:rsid w:val="00F65143"/>
    <w:rsid w:val="00F766F9"/>
    <w:rsid w:val="00F802DD"/>
    <w:rsid w:val="00F8061E"/>
    <w:rsid w:val="00F808F5"/>
    <w:rsid w:val="00F81B65"/>
    <w:rsid w:val="00F84F03"/>
    <w:rsid w:val="00F87B1D"/>
    <w:rsid w:val="00F9337F"/>
    <w:rsid w:val="00F97616"/>
    <w:rsid w:val="00FA4AFD"/>
    <w:rsid w:val="00FA7CA5"/>
    <w:rsid w:val="00FB3BFD"/>
    <w:rsid w:val="00FD0FDF"/>
    <w:rsid w:val="00FD1664"/>
    <w:rsid w:val="00FE2D66"/>
    <w:rsid w:val="00FF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A6509"/>
    <w:rPr>
      <w:lang w:eastAsia="ar-SA"/>
    </w:rPr>
  </w:style>
  <w:style w:type="paragraph" w:styleId="1">
    <w:name w:val="heading 1"/>
    <w:basedOn w:val="a1"/>
    <w:next w:val="a1"/>
    <w:link w:val="10"/>
    <w:qFormat/>
    <w:rsid w:val="005A6509"/>
    <w:pPr>
      <w:keepNext/>
      <w:numPr>
        <w:numId w:val="1"/>
      </w:numPr>
      <w:tabs>
        <w:tab w:val="left" w:pos="1247"/>
      </w:tabs>
      <w:spacing w:after="360"/>
      <w:outlineLvl w:val="0"/>
    </w:pPr>
    <w:rPr>
      <w:b/>
      <w:kern w:val="1"/>
      <w:sz w:val="40"/>
    </w:rPr>
  </w:style>
  <w:style w:type="paragraph" w:styleId="2">
    <w:name w:val="heading 2"/>
    <w:aliases w:val="H2,H21,H22,H23,H24,H211,H25,H212,H221,H231,H241,H2111,H26,H213,H222,H232,H242,H2112,H27,H214,H28,H29,H210,H215,H216,H217,H218,H219,H220,H2110,H223,H2113,H224,H225,H226,H227,H228,H229,H230,H233,H234,H235,H2114,H236,H237,H2115,H238,H2211,H2311"/>
    <w:basedOn w:val="a1"/>
    <w:next w:val="a1"/>
    <w:link w:val="20"/>
    <w:qFormat/>
    <w:rsid w:val="005A6509"/>
    <w:pPr>
      <w:keepNext/>
      <w:numPr>
        <w:ilvl w:val="1"/>
        <w:numId w:val="1"/>
      </w:numPr>
      <w:spacing w:after="360"/>
      <w:outlineLvl w:val="1"/>
    </w:pPr>
    <w:rPr>
      <w:b/>
      <w:sz w:val="40"/>
    </w:rPr>
  </w:style>
  <w:style w:type="paragraph" w:styleId="30">
    <w:name w:val="heading 3"/>
    <w:basedOn w:val="a1"/>
    <w:next w:val="a1"/>
    <w:link w:val="31"/>
    <w:qFormat/>
    <w:rsid w:val="005A6509"/>
    <w:pPr>
      <w:keepNext/>
      <w:ind w:firstLine="567"/>
      <w:outlineLvl w:val="2"/>
    </w:pPr>
    <w:rPr>
      <w:sz w:val="28"/>
    </w:rPr>
  </w:style>
  <w:style w:type="paragraph" w:styleId="4">
    <w:name w:val="heading 4"/>
    <w:basedOn w:val="a1"/>
    <w:next w:val="a1"/>
    <w:link w:val="40"/>
    <w:qFormat/>
    <w:rsid w:val="005A6509"/>
    <w:pPr>
      <w:keepNext/>
      <w:outlineLvl w:val="3"/>
    </w:pPr>
    <w:rPr>
      <w:sz w:val="24"/>
    </w:rPr>
  </w:style>
  <w:style w:type="paragraph" w:styleId="5">
    <w:name w:val="heading 5"/>
    <w:basedOn w:val="a1"/>
    <w:next w:val="a1"/>
    <w:link w:val="50"/>
    <w:qFormat/>
    <w:rsid w:val="005A6509"/>
    <w:pPr>
      <w:keepNext/>
      <w:ind w:left="1080"/>
      <w:outlineLvl w:val="4"/>
    </w:pPr>
    <w:rPr>
      <w:sz w:val="24"/>
    </w:rPr>
  </w:style>
  <w:style w:type="paragraph" w:styleId="6">
    <w:name w:val="heading 6"/>
    <w:basedOn w:val="a1"/>
    <w:next w:val="a1"/>
    <w:link w:val="60"/>
    <w:qFormat/>
    <w:rsid w:val="005A6509"/>
    <w:pPr>
      <w:keepNext/>
      <w:suppressAutoHyphens/>
      <w:ind w:firstLine="567"/>
      <w:outlineLvl w:val="5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A6509"/>
    <w:rPr>
      <w:rFonts w:ascii="Symbol" w:hAnsi="Symbol"/>
    </w:rPr>
  </w:style>
  <w:style w:type="character" w:customStyle="1" w:styleId="WW8Num2z1">
    <w:name w:val="WW8Num2z1"/>
    <w:rsid w:val="005A6509"/>
    <w:rPr>
      <w:rFonts w:ascii="Courier New" w:hAnsi="Courier New"/>
    </w:rPr>
  </w:style>
  <w:style w:type="character" w:customStyle="1" w:styleId="WW8Num2z2">
    <w:name w:val="WW8Num2z2"/>
    <w:rsid w:val="005A6509"/>
    <w:rPr>
      <w:rFonts w:ascii="Wingdings" w:hAnsi="Wingdings"/>
    </w:rPr>
  </w:style>
  <w:style w:type="character" w:customStyle="1" w:styleId="WW8Num3z0">
    <w:name w:val="WW8Num3z0"/>
    <w:rsid w:val="005A6509"/>
    <w:rPr>
      <w:rFonts w:ascii="Symbol" w:hAnsi="Symbol"/>
    </w:rPr>
  </w:style>
  <w:style w:type="character" w:customStyle="1" w:styleId="WW8Num3z1">
    <w:name w:val="WW8Num3z1"/>
    <w:rsid w:val="005A6509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5A6509"/>
    <w:rPr>
      <w:rFonts w:ascii="Wingdings" w:hAnsi="Wingdings"/>
    </w:rPr>
  </w:style>
  <w:style w:type="character" w:customStyle="1" w:styleId="WW8Num3z4">
    <w:name w:val="WW8Num3z4"/>
    <w:rsid w:val="005A6509"/>
    <w:rPr>
      <w:rFonts w:ascii="Courier New" w:hAnsi="Courier New"/>
    </w:rPr>
  </w:style>
  <w:style w:type="character" w:customStyle="1" w:styleId="WW8Num7z0">
    <w:name w:val="WW8Num7z0"/>
    <w:rsid w:val="005A650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A6509"/>
    <w:rPr>
      <w:rFonts w:ascii="Courier New" w:hAnsi="Courier New"/>
    </w:rPr>
  </w:style>
  <w:style w:type="character" w:customStyle="1" w:styleId="WW8Num7z2">
    <w:name w:val="WW8Num7z2"/>
    <w:rsid w:val="005A6509"/>
    <w:rPr>
      <w:rFonts w:ascii="Wingdings" w:hAnsi="Wingdings"/>
    </w:rPr>
  </w:style>
  <w:style w:type="character" w:customStyle="1" w:styleId="WW8Num7z3">
    <w:name w:val="WW8Num7z3"/>
    <w:rsid w:val="005A6509"/>
    <w:rPr>
      <w:rFonts w:ascii="Symbol" w:hAnsi="Symbol"/>
    </w:rPr>
  </w:style>
  <w:style w:type="character" w:customStyle="1" w:styleId="WW8Num8z0">
    <w:name w:val="WW8Num8z0"/>
    <w:rsid w:val="005A6509"/>
    <w:rPr>
      <w:rFonts w:ascii="Symbol" w:hAnsi="Symbol"/>
    </w:rPr>
  </w:style>
  <w:style w:type="character" w:customStyle="1" w:styleId="WW8Num8z1">
    <w:name w:val="WW8Num8z1"/>
    <w:rsid w:val="005A6509"/>
    <w:rPr>
      <w:rFonts w:ascii="Courier New" w:hAnsi="Courier New"/>
    </w:rPr>
  </w:style>
  <w:style w:type="character" w:customStyle="1" w:styleId="WW8Num8z2">
    <w:name w:val="WW8Num8z2"/>
    <w:rsid w:val="005A6509"/>
    <w:rPr>
      <w:rFonts w:ascii="Wingdings" w:hAnsi="Wingdings"/>
    </w:rPr>
  </w:style>
  <w:style w:type="character" w:customStyle="1" w:styleId="WW8Num9z1">
    <w:name w:val="WW8Num9z1"/>
    <w:rsid w:val="005A6509"/>
    <w:rPr>
      <w:rFonts w:ascii="Symbol" w:hAnsi="Symbol"/>
    </w:rPr>
  </w:style>
  <w:style w:type="character" w:customStyle="1" w:styleId="WW8Num12z0">
    <w:name w:val="WW8Num12z0"/>
    <w:rsid w:val="005A650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A6509"/>
    <w:rPr>
      <w:rFonts w:ascii="Courier New" w:hAnsi="Courier New"/>
    </w:rPr>
  </w:style>
  <w:style w:type="character" w:customStyle="1" w:styleId="WW8Num12z2">
    <w:name w:val="WW8Num12z2"/>
    <w:rsid w:val="005A6509"/>
    <w:rPr>
      <w:rFonts w:ascii="Wingdings" w:hAnsi="Wingdings"/>
    </w:rPr>
  </w:style>
  <w:style w:type="character" w:customStyle="1" w:styleId="WW8Num12z3">
    <w:name w:val="WW8Num12z3"/>
    <w:rsid w:val="005A6509"/>
    <w:rPr>
      <w:rFonts w:ascii="Symbol" w:hAnsi="Symbol"/>
    </w:rPr>
  </w:style>
  <w:style w:type="character" w:customStyle="1" w:styleId="WW8Num13z0">
    <w:name w:val="WW8Num13z0"/>
    <w:rsid w:val="005A6509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5A6509"/>
    <w:rPr>
      <w:rFonts w:ascii="Courier New" w:hAnsi="Courier New"/>
    </w:rPr>
  </w:style>
  <w:style w:type="character" w:customStyle="1" w:styleId="WW8Num13z2">
    <w:name w:val="WW8Num13z2"/>
    <w:rsid w:val="005A6509"/>
    <w:rPr>
      <w:rFonts w:ascii="Wingdings" w:hAnsi="Wingdings"/>
    </w:rPr>
  </w:style>
  <w:style w:type="character" w:customStyle="1" w:styleId="WW8Num13z3">
    <w:name w:val="WW8Num13z3"/>
    <w:rsid w:val="005A6509"/>
    <w:rPr>
      <w:rFonts w:ascii="Symbol" w:hAnsi="Symbol"/>
    </w:rPr>
  </w:style>
  <w:style w:type="character" w:customStyle="1" w:styleId="WW8Num15z0">
    <w:name w:val="WW8Num15z0"/>
    <w:rsid w:val="005A6509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A6509"/>
    <w:rPr>
      <w:rFonts w:ascii="Courier New" w:hAnsi="Courier New"/>
    </w:rPr>
  </w:style>
  <w:style w:type="character" w:customStyle="1" w:styleId="WW8Num15z2">
    <w:name w:val="WW8Num15z2"/>
    <w:rsid w:val="005A6509"/>
    <w:rPr>
      <w:rFonts w:ascii="Wingdings" w:hAnsi="Wingdings"/>
    </w:rPr>
  </w:style>
  <w:style w:type="character" w:customStyle="1" w:styleId="WW8Num15z3">
    <w:name w:val="WW8Num15z3"/>
    <w:rsid w:val="005A6509"/>
    <w:rPr>
      <w:rFonts w:ascii="Symbol" w:hAnsi="Symbol"/>
    </w:rPr>
  </w:style>
  <w:style w:type="character" w:customStyle="1" w:styleId="WW8Num17z0">
    <w:name w:val="WW8Num17z0"/>
    <w:rsid w:val="005A650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A6509"/>
    <w:rPr>
      <w:rFonts w:ascii="Courier New" w:hAnsi="Courier New"/>
    </w:rPr>
  </w:style>
  <w:style w:type="character" w:customStyle="1" w:styleId="WW8Num17z2">
    <w:name w:val="WW8Num17z2"/>
    <w:rsid w:val="005A6509"/>
    <w:rPr>
      <w:rFonts w:ascii="Wingdings" w:hAnsi="Wingdings"/>
    </w:rPr>
  </w:style>
  <w:style w:type="character" w:customStyle="1" w:styleId="WW8Num17z3">
    <w:name w:val="WW8Num17z3"/>
    <w:rsid w:val="005A6509"/>
    <w:rPr>
      <w:rFonts w:ascii="Symbol" w:hAnsi="Symbol"/>
    </w:rPr>
  </w:style>
  <w:style w:type="character" w:customStyle="1" w:styleId="11">
    <w:name w:val="Основной шрифт абзаца1"/>
    <w:rsid w:val="005A6509"/>
  </w:style>
  <w:style w:type="paragraph" w:customStyle="1" w:styleId="a5">
    <w:name w:val="Заголовок"/>
    <w:basedOn w:val="a1"/>
    <w:next w:val="a6"/>
    <w:rsid w:val="005A65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1"/>
    <w:link w:val="a7"/>
    <w:rsid w:val="005A6509"/>
    <w:pPr>
      <w:jc w:val="both"/>
    </w:pPr>
    <w:rPr>
      <w:sz w:val="24"/>
    </w:rPr>
  </w:style>
  <w:style w:type="paragraph" w:styleId="a8">
    <w:name w:val="List"/>
    <w:basedOn w:val="a6"/>
    <w:rsid w:val="005A6509"/>
    <w:rPr>
      <w:rFonts w:cs="Tahoma"/>
    </w:rPr>
  </w:style>
  <w:style w:type="paragraph" w:customStyle="1" w:styleId="12">
    <w:name w:val="Название1"/>
    <w:basedOn w:val="a1"/>
    <w:rsid w:val="005A65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1"/>
    <w:rsid w:val="005A6509"/>
    <w:pPr>
      <w:suppressLineNumbers/>
    </w:pPr>
    <w:rPr>
      <w:rFonts w:cs="Tahoma"/>
    </w:rPr>
  </w:style>
  <w:style w:type="paragraph" w:styleId="14">
    <w:name w:val="toc 1"/>
    <w:basedOn w:val="a1"/>
    <w:next w:val="a1"/>
    <w:semiHidden/>
    <w:rsid w:val="005A6509"/>
    <w:pPr>
      <w:spacing w:after="120"/>
      <w:ind w:left="425" w:hanging="425"/>
    </w:pPr>
    <w:rPr>
      <w:sz w:val="32"/>
    </w:rPr>
  </w:style>
  <w:style w:type="paragraph" w:styleId="21">
    <w:name w:val="toc 2"/>
    <w:basedOn w:val="a1"/>
    <w:next w:val="a1"/>
    <w:semiHidden/>
    <w:rsid w:val="005A6509"/>
    <w:pPr>
      <w:spacing w:after="120"/>
      <w:ind w:left="992" w:hanging="567"/>
    </w:pPr>
    <w:rPr>
      <w:sz w:val="32"/>
    </w:rPr>
  </w:style>
  <w:style w:type="paragraph" w:styleId="a9">
    <w:name w:val="Body Text Indent"/>
    <w:basedOn w:val="a1"/>
    <w:link w:val="aa"/>
    <w:rsid w:val="005A6509"/>
    <w:pPr>
      <w:suppressAutoHyphens/>
      <w:ind w:firstLine="567"/>
      <w:jc w:val="both"/>
    </w:pPr>
    <w:rPr>
      <w:sz w:val="28"/>
    </w:rPr>
  </w:style>
  <w:style w:type="paragraph" w:customStyle="1" w:styleId="210">
    <w:name w:val="Основной текст 21"/>
    <w:basedOn w:val="a1"/>
    <w:rsid w:val="005A6509"/>
    <w:pPr>
      <w:suppressAutoHyphens/>
      <w:jc w:val="both"/>
    </w:pPr>
    <w:rPr>
      <w:sz w:val="28"/>
    </w:rPr>
  </w:style>
  <w:style w:type="paragraph" w:customStyle="1" w:styleId="211">
    <w:name w:val="Основной текст с отступом 21"/>
    <w:basedOn w:val="a1"/>
    <w:rsid w:val="005A6509"/>
    <w:pPr>
      <w:suppressAutoHyphens/>
      <w:ind w:firstLine="567"/>
    </w:pPr>
    <w:rPr>
      <w:sz w:val="24"/>
    </w:rPr>
  </w:style>
  <w:style w:type="paragraph" w:customStyle="1" w:styleId="310">
    <w:name w:val="Основной текст с отступом 31"/>
    <w:basedOn w:val="a1"/>
    <w:rsid w:val="005A6509"/>
    <w:pPr>
      <w:ind w:firstLine="567"/>
      <w:jc w:val="both"/>
    </w:pPr>
    <w:rPr>
      <w:sz w:val="24"/>
    </w:rPr>
  </w:style>
  <w:style w:type="paragraph" w:customStyle="1" w:styleId="311">
    <w:name w:val="Основной текст 31"/>
    <w:basedOn w:val="a1"/>
    <w:rsid w:val="005A6509"/>
    <w:pPr>
      <w:tabs>
        <w:tab w:val="left" w:pos="1843"/>
      </w:tabs>
      <w:suppressAutoHyphens/>
      <w:jc w:val="both"/>
    </w:pPr>
    <w:rPr>
      <w:sz w:val="22"/>
    </w:rPr>
  </w:style>
  <w:style w:type="paragraph" w:styleId="ab">
    <w:name w:val="Balloon Text"/>
    <w:basedOn w:val="a1"/>
    <w:link w:val="ac"/>
    <w:semiHidden/>
    <w:rsid w:val="000F5DA6"/>
    <w:rPr>
      <w:rFonts w:ascii="Tahoma" w:hAnsi="Tahoma" w:cs="Tahoma"/>
      <w:sz w:val="16"/>
      <w:szCs w:val="16"/>
    </w:rPr>
  </w:style>
  <w:style w:type="table" w:styleId="ad">
    <w:name w:val="Table Grid"/>
    <w:basedOn w:val="a3"/>
    <w:uiPriority w:val="59"/>
    <w:rsid w:val="005369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53699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1"/>
    <w:link w:val="23"/>
    <w:rsid w:val="000E736D"/>
    <w:pPr>
      <w:spacing w:after="120" w:line="480" w:lineRule="auto"/>
    </w:pPr>
  </w:style>
  <w:style w:type="character" w:customStyle="1" w:styleId="23">
    <w:name w:val="Основной текст 2 Знак"/>
    <w:link w:val="22"/>
    <w:rsid w:val="000E736D"/>
    <w:rPr>
      <w:lang w:eastAsia="ar-SA"/>
    </w:rPr>
  </w:style>
  <w:style w:type="character" w:styleId="ae">
    <w:name w:val="footnote reference"/>
    <w:rsid w:val="000E736D"/>
    <w:rPr>
      <w:vertAlign w:val="superscript"/>
    </w:rPr>
  </w:style>
  <w:style w:type="paragraph" w:styleId="af">
    <w:name w:val="footnote text"/>
    <w:basedOn w:val="a1"/>
    <w:link w:val="af0"/>
    <w:rsid w:val="000E736D"/>
    <w:pPr>
      <w:jc w:val="both"/>
    </w:pPr>
  </w:style>
  <w:style w:type="character" w:customStyle="1" w:styleId="af0">
    <w:name w:val="Текст сноски Знак"/>
    <w:link w:val="af"/>
    <w:rsid w:val="000E736D"/>
    <w:rPr>
      <w:lang w:eastAsia="ar-SA"/>
    </w:rPr>
  </w:style>
  <w:style w:type="paragraph" w:customStyle="1" w:styleId="af1">
    <w:name w:val="Абзац с интервалом"/>
    <w:basedOn w:val="a1"/>
    <w:rsid w:val="000E736D"/>
    <w:pPr>
      <w:spacing w:before="120" w:after="120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Абзац маркерованный"/>
    <w:basedOn w:val="af1"/>
    <w:rsid w:val="000E736D"/>
    <w:pPr>
      <w:numPr>
        <w:numId w:val="2"/>
      </w:numPr>
      <w:spacing w:before="0" w:after="0"/>
      <w:ind w:left="-360"/>
    </w:pPr>
  </w:style>
  <w:style w:type="paragraph" w:customStyle="1" w:styleId="af2">
    <w:name w:val="Нормальный"/>
    <w:rsid w:val="000E736D"/>
    <w:pPr>
      <w:suppressAutoHyphens/>
      <w:autoSpaceDE w:val="0"/>
    </w:pPr>
    <w:rPr>
      <w:rFonts w:eastAsia="Arial"/>
      <w:lang w:eastAsia="ar-SA"/>
    </w:rPr>
  </w:style>
  <w:style w:type="paragraph" w:customStyle="1" w:styleId="Iiiaeuiue">
    <w:name w:val="Ii?iaeuiue"/>
    <w:rsid w:val="000E736D"/>
    <w:pPr>
      <w:suppressAutoHyphens/>
      <w:autoSpaceDE w:val="0"/>
    </w:pPr>
    <w:rPr>
      <w:rFonts w:eastAsia="Arial"/>
      <w:lang w:eastAsia="ar-SA"/>
    </w:rPr>
  </w:style>
  <w:style w:type="paragraph" w:styleId="af3">
    <w:name w:val="Normal (Web)"/>
    <w:basedOn w:val="a1"/>
    <w:uiPriority w:val="99"/>
    <w:rsid w:val="00552049"/>
    <w:pPr>
      <w:spacing w:before="150" w:after="225" w:line="336" w:lineRule="auto"/>
    </w:pPr>
    <w:rPr>
      <w:sz w:val="24"/>
      <w:szCs w:val="24"/>
      <w:lang w:eastAsia="ru-RU"/>
    </w:rPr>
  </w:style>
  <w:style w:type="paragraph" w:styleId="a0">
    <w:name w:val="List Bullet"/>
    <w:basedOn w:val="a1"/>
    <w:autoRedefine/>
    <w:rsid w:val="007376B7"/>
    <w:pPr>
      <w:numPr>
        <w:numId w:val="29"/>
      </w:numPr>
      <w:spacing w:line="360" w:lineRule="auto"/>
      <w:jc w:val="both"/>
    </w:pPr>
    <w:rPr>
      <w:sz w:val="28"/>
      <w:szCs w:val="24"/>
      <w:lang w:eastAsia="ru-RU"/>
    </w:rPr>
  </w:style>
  <w:style w:type="paragraph" w:styleId="af4">
    <w:name w:val="List Paragraph"/>
    <w:basedOn w:val="a1"/>
    <w:uiPriority w:val="34"/>
    <w:qFormat/>
    <w:rsid w:val="007376B7"/>
    <w:pPr>
      <w:ind w:left="720"/>
      <w:contextualSpacing/>
    </w:pPr>
    <w:rPr>
      <w:sz w:val="24"/>
      <w:szCs w:val="24"/>
      <w:lang w:eastAsia="ru-RU"/>
    </w:rPr>
  </w:style>
  <w:style w:type="paragraph" w:styleId="af5">
    <w:name w:val="No Spacing"/>
    <w:uiPriority w:val="1"/>
    <w:qFormat/>
    <w:rsid w:val="000F52C7"/>
    <w:rPr>
      <w:rFonts w:asciiTheme="minorHAnsi" w:eastAsiaTheme="minorEastAsia" w:hAnsiTheme="minorHAnsi" w:cstheme="minorBidi"/>
      <w:sz w:val="22"/>
      <w:szCs w:val="22"/>
    </w:rPr>
  </w:style>
  <w:style w:type="character" w:styleId="af6">
    <w:name w:val="Hyperlink"/>
    <w:basedOn w:val="a2"/>
    <w:uiPriority w:val="99"/>
    <w:unhideWhenUsed/>
    <w:rsid w:val="00402CA0"/>
    <w:rPr>
      <w:color w:val="0000FF"/>
      <w:u w:val="single"/>
    </w:rPr>
  </w:style>
  <w:style w:type="character" w:customStyle="1" w:styleId="fill">
    <w:name w:val="fill"/>
    <w:rsid w:val="00541835"/>
    <w:rPr>
      <w:color w:val="FF0000"/>
    </w:rPr>
  </w:style>
  <w:style w:type="paragraph" w:customStyle="1" w:styleId="Default">
    <w:name w:val="Default"/>
    <w:rsid w:val="000D633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4A13A6"/>
    <w:pPr>
      <w:widowControl w:val="0"/>
      <w:snapToGrid w:val="0"/>
    </w:pPr>
    <w:rPr>
      <w:rFonts w:ascii="Arial" w:hAnsi="Arial"/>
      <w:b/>
    </w:rPr>
  </w:style>
  <w:style w:type="paragraph" w:customStyle="1" w:styleId="3">
    <w:name w:val="Диплом 3"/>
    <w:basedOn w:val="a1"/>
    <w:rsid w:val="004A13A6"/>
    <w:pPr>
      <w:numPr>
        <w:numId w:val="35"/>
      </w:numPr>
      <w:ind w:left="720"/>
    </w:pPr>
    <w:rPr>
      <w:rFonts w:asciiTheme="minorHAnsi" w:hAnsiTheme="minorHAnsi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890BCC"/>
    <w:rPr>
      <w:b/>
      <w:kern w:val="1"/>
      <w:sz w:val="40"/>
      <w:lang w:eastAsia="ar-SA"/>
    </w:rPr>
  </w:style>
  <w:style w:type="character" w:customStyle="1" w:styleId="20">
    <w:name w:val="Заголовок 2 Знак"/>
    <w:aliases w:val="H2 Знак,H21 Знак,H22 Знак,H23 Знак,H24 Знак,H211 Знак,H25 Знак,H212 Знак,H221 Знак,H231 Знак,H241 Знак,H2111 Знак,H26 Знак,H213 Знак,H222 Знак,H232 Знак,H242 Знак,H2112 Знак,H27 Знак,H214 Знак,H28 Знак,H29 Знак,H210 Знак,H215 Знак"/>
    <w:basedOn w:val="a2"/>
    <w:link w:val="2"/>
    <w:rsid w:val="00890BCC"/>
    <w:rPr>
      <w:b/>
      <w:sz w:val="40"/>
      <w:lang w:eastAsia="ar-SA"/>
    </w:rPr>
  </w:style>
  <w:style w:type="character" w:customStyle="1" w:styleId="31">
    <w:name w:val="Заголовок 3 Знак"/>
    <w:basedOn w:val="a2"/>
    <w:link w:val="30"/>
    <w:rsid w:val="00890BCC"/>
    <w:rPr>
      <w:sz w:val="28"/>
      <w:lang w:eastAsia="ar-SA"/>
    </w:rPr>
  </w:style>
  <w:style w:type="character" w:customStyle="1" w:styleId="40">
    <w:name w:val="Заголовок 4 Знак"/>
    <w:basedOn w:val="a2"/>
    <w:link w:val="4"/>
    <w:rsid w:val="00890BCC"/>
    <w:rPr>
      <w:sz w:val="24"/>
      <w:lang w:eastAsia="ar-SA"/>
    </w:rPr>
  </w:style>
  <w:style w:type="character" w:customStyle="1" w:styleId="50">
    <w:name w:val="Заголовок 5 Знак"/>
    <w:basedOn w:val="a2"/>
    <w:link w:val="5"/>
    <w:rsid w:val="00890BCC"/>
    <w:rPr>
      <w:sz w:val="24"/>
      <w:lang w:eastAsia="ar-SA"/>
    </w:rPr>
  </w:style>
  <w:style w:type="character" w:customStyle="1" w:styleId="60">
    <w:name w:val="Заголовок 6 Знак"/>
    <w:basedOn w:val="a2"/>
    <w:link w:val="6"/>
    <w:rsid w:val="00890BCC"/>
    <w:rPr>
      <w:sz w:val="24"/>
      <w:lang w:eastAsia="ar-SA"/>
    </w:rPr>
  </w:style>
  <w:style w:type="character" w:customStyle="1" w:styleId="a7">
    <w:name w:val="Основной текст Знак"/>
    <w:basedOn w:val="a2"/>
    <w:link w:val="a6"/>
    <w:rsid w:val="00890BCC"/>
    <w:rPr>
      <w:sz w:val="24"/>
      <w:lang w:eastAsia="ar-SA"/>
    </w:rPr>
  </w:style>
  <w:style w:type="character" w:customStyle="1" w:styleId="aa">
    <w:name w:val="Основной текст с отступом Знак"/>
    <w:basedOn w:val="a2"/>
    <w:link w:val="a9"/>
    <w:rsid w:val="00890BCC"/>
    <w:rPr>
      <w:sz w:val="28"/>
      <w:lang w:eastAsia="ar-SA"/>
    </w:rPr>
  </w:style>
  <w:style w:type="character" w:customStyle="1" w:styleId="ac">
    <w:name w:val="Текст выноски Знак"/>
    <w:basedOn w:val="a2"/>
    <w:link w:val="ab"/>
    <w:semiHidden/>
    <w:rsid w:val="00890BC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C92FD-0DEA-4DBB-A8A0-60553F1B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Индустриальный банк</vt:lpstr>
    </vt:vector>
  </TitlesOfParts>
  <Company>Reanimator Extreme Edition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Индустриальный банк</dc:title>
  <dc:creator>credit3</dc:creator>
  <cp:lastModifiedBy>e.nikulina</cp:lastModifiedBy>
  <cp:revision>72</cp:revision>
  <cp:lastPrinted>2026-03-13T07:35:00Z</cp:lastPrinted>
  <dcterms:created xsi:type="dcterms:W3CDTF">2025-08-29T12:34:00Z</dcterms:created>
  <dcterms:modified xsi:type="dcterms:W3CDTF">2026-03-13T11:39:00Z</dcterms:modified>
</cp:coreProperties>
</file>