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CC" w:rsidRPr="00E50766" w:rsidRDefault="00890BCC" w:rsidP="00890BCC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 xml:space="preserve">Согласие </w:t>
      </w:r>
    </w:p>
    <w:p w:rsidR="00890BCC" w:rsidRDefault="00890BCC" w:rsidP="00890BCC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>на обработку персональных данных</w:t>
      </w:r>
    </w:p>
    <w:p w:rsidR="00890BCC" w:rsidRDefault="00890BCC" w:rsidP="00890BCC">
      <w:pPr>
        <w:pStyle w:val="af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91816">
        <w:rPr>
          <w:rFonts w:ascii="Times New Roman" w:hAnsi="Times New Roman" w:cs="Times New Roman"/>
          <w:i/>
          <w:sz w:val="18"/>
          <w:szCs w:val="18"/>
        </w:rPr>
        <w:t xml:space="preserve">(представители заемщика, его </w:t>
      </w:r>
      <w:proofErr w:type="spellStart"/>
      <w:r w:rsidRPr="00991816">
        <w:rPr>
          <w:rFonts w:ascii="Times New Roman" w:hAnsi="Times New Roman" w:cs="Times New Roman"/>
          <w:i/>
          <w:sz w:val="18"/>
          <w:szCs w:val="18"/>
        </w:rPr>
        <w:t>бенефициарные</w:t>
      </w:r>
      <w:proofErr w:type="spellEnd"/>
      <w:r w:rsidRPr="00991816">
        <w:rPr>
          <w:rFonts w:ascii="Times New Roman" w:hAnsi="Times New Roman" w:cs="Times New Roman"/>
          <w:i/>
          <w:sz w:val="18"/>
          <w:szCs w:val="18"/>
        </w:rPr>
        <w:t xml:space="preserve"> владельцы, учредители, если они не выступают поручителями;  </w:t>
      </w:r>
    </w:p>
    <w:p w:rsidR="00890BCC" w:rsidRPr="00991816" w:rsidRDefault="00890BCC" w:rsidP="00890BCC">
      <w:pPr>
        <w:pStyle w:val="af5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spellStart"/>
      <w:proofErr w:type="gramStart"/>
      <w:r w:rsidRPr="00991816">
        <w:rPr>
          <w:rFonts w:ascii="Times New Roman" w:hAnsi="Times New Roman" w:cs="Times New Roman"/>
          <w:i/>
          <w:sz w:val="18"/>
          <w:szCs w:val="18"/>
        </w:rPr>
        <w:t>выгодо</w:t>
      </w:r>
      <w:r>
        <w:rPr>
          <w:rFonts w:ascii="Times New Roman" w:hAnsi="Times New Roman" w:cs="Times New Roman"/>
          <w:i/>
          <w:sz w:val="18"/>
          <w:szCs w:val="18"/>
        </w:rPr>
        <w:t>приобретатели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заемщика</w:t>
      </w:r>
      <w:r w:rsidRPr="00991816">
        <w:rPr>
          <w:rFonts w:ascii="Times New Roman" w:hAnsi="Times New Roman" w:cs="Times New Roman"/>
          <w:i/>
          <w:sz w:val="18"/>
          <w:szCs w:val="18"/>
        </w:rPr>
        <w:t>)</w:t>
      </w:r>
      <w:proofErr w:type="gramEnd"/>
    </w:p>
    <w:p w:rsidR="00890BCC" w:rsidRPr="00E50766" w:rsidRDefault="00890BCC" w:rsidP="00890BCC">
      <w:pPr>
        <w:jc w:val="center"/>
        <w:rPr>
          <w:b/>
          <w:sz w:val="21"/>
          <w:szCs w:val="21"/>
        </w:rPr>
      </w:pPr>
    </w:p>
    <w:p w:rsidR="00890BCC" w:rsidRPr="00932DDF" w:rsidRDefault="00890BCC" w:rsidP="00890BCC">
      <w:r w:rsidRPr="00932DDF">
        <w:t>г. Симферополь</w:t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>
        <w:t xml:space="preserve">  </w:t>
      </w:r>
      <w:r>
        <w:tab/>
      </w:r>
      <w:r w:rsidRPr="00932DDF">
        <w:tab/>
        <w:t xml:space="preserve">                                   «___» _____________ 20__ г.</w:t>
      </w:r>
    </w:p>
    <w:p w:rsidR="00890BCC" w:rsidRPr="00E50766" w:rsidRDefault="00890BCC" w:rsidP="00890BCC">
      <w:pPr>
        <w:jc w:val="both"/>
        <w:rPr>
          <w:sz w:val="22"/>
          <w:szCs w:val="22"/>
        </w:rPr>
      </w:pPr>
      <w:r w:rsidRPr="00E50766">
        <w:rPr>
          <w:sz w:val="22"/>
          <w:szCs w:val="22"/>
        </w:rPr>
        <w:t>Я, ____________________________________________________________________________________________</w:t>
      </w:r>
    </w:p>
    <w:p w:rsidR="00890BCC" w:rsidRPr="00E50766" w:rsidRDefault="00890BCC" w:rsidP="00890BCC">
      <w:pPr>
        <w:jc w:val="both"/>
        <w:rPr>
          <w:i/>
          <w:sz w:val="16"/>
          <w:szCs w:val="16"/>
        </w:rPr>
      </w:pPr>
      <w:r w:rsidRPr="00E50766">
        <w:rPr>
          <w:sz w:val="22"/>
          <w:szCs w:val="22"/>
        </w:rPr>
        <w:t xml:space="preserve">                                                                           </w:t>
      </w:r>
      <w:r w:rsidRPr="00E50766">
        <w:rPr>
          <w:i/>
          <w:sz w:val="16"/>
          <w:szCs w:val="16"/>
        </w:rPr>
        <w:t>фамилия, имя, отчество</w:t>
      </w:r>
      <w:r>
        <w:rPr>
          <w:i/>
          <w:sz w:val="16"/>
          <w:szCs w:val="16"/>
        </w:rPr>
        <w:t xml:space="preserve"> полностью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адрес места жительства (регистрации)</w:t>
      </w:r>
    </w:p>
    <w:p w:rsidR="00890BCC" w:rsidRPr="007416BF" w:rsidRDefault="00890BCC" w:rsidP="00890BCC">
      <w:pPr>
        <w:jc w:val="both"/>
        <w:rPr>
          <w:u w:val="single"/>
        </w:rPr>
      </w:pPr>
      <w:r w:rsidRPr="007416BF">
        <w:rPr>
          <w:b/>
        </w:rPr>
        <w:t xml:space="preserve">В лице представителя субъекта персональных данных  </w:t>
      </w:r>
      <w:r w:rsidRPr="007416BF">
        <w:rPr>
          <w:u w:val="single"/>
        </w:rPr>
        <w:t xml:space="preserve">(заполняется в случае получения согласия от </w:t>
      </w:r>
      <w:r w:rsidRPr="007416BF">
        <w:rPr>
          <w:b/>
          <w:u w:val="single"/>
        </w:rPr>
        <w:t xml:space="preserve"> </w:t>
      </w:r>
      <w:r w:rsidRPr="007416BF">
        <w:rPr>
          <w:u w:val="single"/>
        </w:rPr>
        <w:t>представителя субъекта персональных данных)</w:t>
      </w:r>
    </w:p>
    <w:p w:rsidR="00890BCC" w:rsidRPr="007416BF" w:rsidRDefault="00890BCC" w:rsidP="00890BCC">
      <w:pPr>
        <w:jc w:val="both"/>
      </w:pPr>
      <w:r w:rsidRPr="007416BF">
        <w:t>________________________________________________________________________________________________________</w:t>
      </w:r>
    </w:p>
    <w:p w:rsidR="00890BCC" w:rsidRPr="007416BF" w:rsidRDefault="00890BCC" w:rsidP="00890BCC">
      <w:pPr>
        <w:jc w:val="center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(фамилия, имя, отчество полностью)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E50766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</w:t>
      </w:r>
      <w:r w:rsidRPr="00E50766">
        <w:rPr>
          <w:i/>
          <w:sz w:val="16"/>
          <w:szCs w:val="16"/>
        </w:rPr>
        <w:t>адрес места жительства (регистрации)</w:t>
      </w:r>
    </w:p>
    <w:p w:rsidR="00890BCC" w:rsidRDefault="00890BCC" w:rsidP="00890BCC">
      <w:proofErr w:type="gramStart"/>
      <w:r>
        <w:t>действующий</w:t>
      </w:r>
      <w:proofErr w:type="gramEnd"/>
      <w:r>
        <w:t xml:space="preserve"> от </w:t>
      </w:r>
      <w:r w:rsidRPr="00656FE5">
        <w:t>имени субъекта персональных данных</w:t>
      </w:r>
      <w:r>
        <w:t xml:space="preserve"> на основании ____________________________________________</w:t>
      </w:r>
    </w:p>
    <w:p w:rsidR="00890BCC" w:rsidRPr="00656FE5" w:rsidRDefault="00890BCC" w:rsidP="00890BCC">
      <w:r>
        <w:t>________________________________________________________________________________________________________</w:t>
      </w:r>
    </w:p>
    <w:p w:rsidR="00890BCC" w:rsidRPr="00656FE5" w:rsidRDefault="00890BCC" w:rsidP="00890BCC">
      <w:pPr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реквизиты доверенности или иного документа, подтвержд</w:t>
      </w:r>
      <w:r>
        <w:rPr>
          <w:i/>
          <w:sz w:val="16"/>
          <w:szCs w:val="16"/>
        </w:rPr>
        <w:t>ающего полномочия представителя</w:t>
      </w:r>
    </w:p>
    <w:p w:rsidR="00890BCC" w:rsidRPr="00B35436" w:rsidRDefault="00890BCC" w:rsidP="00890BCC">
      <w:pPr>
        <w:jc w:val="both"/>
      </w:pPr>
      <w:proofErr w:type="gramStart"/>
      <w:r w:rsidRPr="00383058">
        <w:t xml:space="preserve">именуемый в </w:t>
      </w:r>
      <w:r w:rsidRPr="00B35436">
        <w:t xml:space="preserve">дальнейшем «Субъект персональных данных», действуя свободно по собственной воле и в своем интересе настоящим даю </w:t>
      </w:r>
      <w:proofErr w:type="spellStart"/>
      <w:r w:rsidRPr="00B35436">
        <w:t>Микрокредитной</w:t>
      </w:r>
      <w:proofErr w:type="spellEnd"/>
      <w:r w:rsidRPr="00B35436">
        <w:t xml:space="preserve"> компании «Фонд </w:t>
      </w:r>
      <w:proofErr w:type="spellStart"/>
      <w:r w:rsidRPr="00B35436">
        <w:t>микрофинансирования</w:t>
      </w:r>
      <w:proofErr w:type="spellEnd"/>
      <w:r w:rsidRPr="00B35436">
        <w:t xml:space="preserve"> предпринимательства Республики Крым» (МКК «</w:t>
      </w:r>
      <w:proofErr w:type="spellStart"/>
      <w:r w:rsidRPr="00B35436">
        <w:t>ФондМПРК</w:t>
      </w:r>
      <w:proofErr w:type="spellEnd"/>
      <w:r w:rsidRPr="00B35436">
        <w:t xml:space="preserve">»),  ИНН 9102023109, расположенной по адресу: </w:t>
      </w:r>
      <w:r w:rsidRPr="00B35436">
        <w:rPr>
          <w:shd w:val="clear" w:color="auto" w:fill="FFFFFF"/>
        </w:rPr>
        <w:t>295015, Республика Крым, г. Симферополь, проспект Кирова, д.1, 5 этаж, оф.251</w:t>
      </w:r>
      <w:r w:rsidRPr="00B35436">
        <w:t xml:space="preserve"> (далее – Оператор) </w:t>
      </w:r>
      <w:r w:rsidRPr="00B35436">
        <w:rPr>
          <w:shd w:val="clear" w:color="auto" w:fill="FFFFFF"/>
        </w:rPr>
        <w:t>конкретное, информированное и сознательное</w:t>
      </w:r>
      <w:r w:rsidRPr="00B35436">
        <w:rPr>
          <w:sz w:val="19"/>
          <w:szCs w:val="19"/>
          <w:shd w:val="clear" w:color="auto" w:fill="FFFFFF"/>
        </w:rPr>
        <w:t> </w:t>
      </w:r>
      <w:r w:rsidRPr="00B35436">
        <w:t xml:space="preserve"> согласие на обработку св</w:t>
      </w:r>
      <w:r w:rsidRPr="00B35436">
        <w:t>о</w:t>
      </w:r>
      <w:r w:rsidRPr="00B35436">
        <w:t>их персональных данных.</w:t>
      </w:r>
      <w:proofErr w:type="gramEnd"/>
    </w:p>
    <w:p w:rsidR="00890BCC" w:rsidRPr="00B35436" w:rsidRDefault="00890BCC" w:rsidP="00890BCC">
      <w:pPr>
        <w:jc w:val="both"/>
      </w:pPr>
      <w:r w:rsidRPr="00B35436">
        <w:t xml:space="preserve">        Согласие</w:t>
      </w:r>
      <w:r w:rsidRPr="00B35436">
        <w:rPr>
          <w:b/>
        </w:rPr>
        <w:t xml:space="preserve"> </w:t>
      </w:r>
      <w:r w:rsidRPr="00B35436">
        <w:t>субъекта персональных данных</w:t>
      </w:r>
      <w:r w:rsidRPr="00B35436">
        <w:rPr>
          <w:b/>
        </w:rPr>
        <w:t xml:space="preserve"> </w:t>
      </w:r>
      <w:r w:rsidRPr="00B35436">
        <w:t xml:space="preserve">дается мной для цели: </w:t>
      </w:r>
    </w:p>
    <w:p w:rsidR="00890BCC" w:rsidRPr="00B35436" w:rsidRDefault="00890BCC" w:rsidP="00890BCC">
      <w:pPr>
        <w:jc w:val="both"/>
      </w:pPr>
      <w:r w:rsidRPr="00B35436">
        <w:t xml:space="preserve">- заключение и сопровождение договора </w:t>
      </w:r>
      <w:proofErr w:type="spellStart"/>
      <w:r w:rsidRPr="00B35436">
        <w:t>микрозайма</w:t>
      </w:r>
      <w:proofErr w:type="spellEnd"/>
      <w:r w:rsidRPr="00B35436">
        <w:t>/займа.</w:t>
      </w:r>
    </w:p>
    <w:p w:rsidR="00890BCC" w:rsidRPr="00B35436" w:rsidRDefault="00890BCC" w:rsidP="00890BCC">
      <w:pPr>
        <w:jc w:val="both"/>
      </w:pPr>
      <w:r w:rsidRPr="00B35436">
        <w:t>Согласие субъекта персональных данных распространяется на обработку нижеуказанных персональных данных:</w:t>
      </w:r>
    </w:p>
    <w:p w:rsidR="00890BCC" w:rsidRPr="00B35436" w:rsidRDefault="00890BCC" w:rsidP="00890BCC">
      <w:pPr>
        <w:pStyle w:val="af3"/>
        <w:spacing w:before="0" w:after="0" w:line="240" w:lineRule="auto"/>
        <w:jc w:val="both"/>
        <w:rPr>
          <w:sz w:val="20"/>
          <w:szCs w:val="20"/>
        </w:rPr>
      </w:pPr>
      <w:r w:rsidRPr="00B35436">
        <w:rPr>
          <w:color w:val="000000"/>
          <w:sz w:val="20"/>
          <w:szCs w:val="20"/>
        </w:rPr>
        <w:t xml:space="preserve">        </w:t>
      </w:r>
      <w:proofErr w:type="gramStart"/>
      <w:r w:rsidRPr="00B35436">
        <w:rPr>
          <w:color w:val="000000"/>
          <w:sz w:val="20"/>
          <w:szCs w:val="20"/>
        </w:rPr>
        <w:t>Фамилия, имя, отчество (при наличии), год, месяц, дата и место рождения, пол, реквизиты документа, удостоверя</w:t>
      </w:r>
      <w:r w:rsidRPr="00B35436">
        <w:rPr>
          <w:color w:val="000000"/>
          <w:sz w:val="20"/>
          <w:szCs w:val="20"/>
        </w:rPr>
        <w:t>ю</w:t>
      </w:r>
      <w:r w:rsidRPr="00B35436">
        <w:rPr>
          <w:color w:val="000000"/>
          <w:sz w:val="20"/>
          <w:szCs w:val="20"/>
        </w:rPr>
        <w:t>щего личность, сведения, содержащиеся в документе, удостоверяющем личность,</w:t>
      </w:r>
      <w:r w:rsidRPr="00B35436">
        <w:rPr>
          <w:sz w:val="20"/>
          <w:szCs w:val="20"/>
        </w:rPr>
        <w:t xml:space="preserve"> адрес места жительства (регистрации), места пребывания, фактического проживания,</w:t>
      </w:r>
      <w:r w:rsidRPr="00B35436">
        <w:rPr>
          <w:color w:val="000000"/>
          <w:sz w:val="20"/>
          <w:szCs w:val="20"/>
        </w:rPr>
        <w:t xml:space="preserve"> гражданство,   семейное положение, </w:t>
      </w:r>
      <w:r w:rsidRPr="00B35436">
        <w:rPr>
          <w:sz w:val="20"/>
          <w:szCs w:val="20"/>
        </w:rPr>
        <w:t>идентификационный номер налог</w:t>
      </w:r>
      <w:r w:rsidRPr="00B35436">
        <w:rPr>
          <w:sz w:val="20"/>
          <w:szCs w:val="20"/>
        </w:rPr>
        <w:t>о</w:t>
      </w:r>
      <w:r w:rsidRPr="00B35436">
        <w:rPr>
          <w:sz w:val="20"/>
          <w:szCs w:val="20"/>
        </w:rPr>
        <w:t xml:space="preserve">плательщика, номер свидетельства обязательного пенсионного страхования, </w:t>
      </w:r>
      <w:r w:rsidRPr="00B35436">
        <w:rPr>
          <w:color w:val="000000"/>
          <w:sz w:val="20"/>
          <w:szCs w:val="20"/>
        </w:rPr>
        <w:t xml:space="preserve"> </w:t>
      </w:r>
      <w:r w:rsidRPr="00B35436">
        <w:rPr>
          <w:sz w:val="20"/>
          <w:szCs w:val="20"/>
        </w:rPr>
        <w:t>номера телефонов, факсов, адрес электро</w:t>
      </w:r>
      <w:r w:rsidRPr="00B35436">
        <w:rPr>
          <w:sz w:val="20"/>
          <w:szCs w:val="20"/>
        </w:rPr>
        <w:t>н</w:t>
      </w:r>
      <w:r w:rsidRPr="00B35436">
        <w:rPr>
          <w:sz w:val="20"/>
          <w:szCs w:val="20"/>
        </w:rPr>
        <w:t>ной почты, сведения об участии в гражданских и уголовных делах, сведения о некредитоспособности и деловой</w:t>
      </w:r>
      <w:proofErr w:type="gramEnd"/>
      <w:r w:rsidRPr="00B35436">
        <w:rPr>
          <w:sz w:val="20"/>
          <w:szCs w:val="20"/>
        </w:rPr>
        <w:t xml:space="preserve"> нен</w:t>
      </w:r>
      <w:r w:rsidRPr="00B35436">
        <w:rPr>
          <w:sz w:val="20"/>
          <w:szCs w:val="20"/>
        </w:rPr>
        <w:t>а</w:t>
      </w:r>
      <w:r w:rsidRPr="00B35436">
        <w:rPr>
          <w:sz w:val="20"/>
          <w:szCs w:val="20"/>
        </w:rPr>
        <w:t xml:space="preserve">дежности (о нарушении, неисполнении обязательств), </w:t>
      </w:r>
      <w:r w:rsidR="00CA13C8" w:rsidRPr="008D73F5">
        <w:rPr>
          <w:sz w:val="20"/>
          <w:szCs w:val="20"/>
        </w:rPr>
        <w:t>сведения, содержащиеся в документе о воинском учете,</w:t>
      </w:r>
      <w:r w:rsidR="00CA13C8" w:rsidRPr="00CA13C8">
        <w:rPr>
          <w:sz w:val="20"/>
          <w:szCs w:val="20"/>
        </w:rPr>
        <w:t xml:space="preserve"> </w:t>
      </w:r>
      <w:r w:rsidRPr="00B35436">
        <w:rPr>
          <w:sz w:val="20"/>
          <w:szCs w:val="20"/>
        </w:rPr>
        <w:t>цветное цифровое фотографическое изображение/видео лица (при наличии).</w:t>
      </w:r>
    </w:p>
    <w:p w:rsidR="00890BCC" w:rsidRPr="00B35436" w:rsidRDefault="00890BCC" w:rsidP="00890BCC">
      <w:pPr>
        <w:pStyle w:val="af3"/>
        <w:spacing w:before="0" w:after="0" w:line="240" w:lineRule="auto"/>
        <w:jc w:val="both"/>
        <w:rPr>
          <w:sz w:val="20"/>
          <w:szCs w:val="20"/>
        </w:rPr>
      </w:pPr>
      <w:r w:rsidRPr="00B35436">
        <w:rPr>
          <w:sz w:val="20"/>
          <w:szCs w:val="20"/>
        </w:rPr>
        <w:t xml:space="preserve">         </w:t>
      </w:r>
      <w:proofErr w:type="gramStart"/>
      <w:r w:rsidRPr="00B35436">
        <w:rPr>
          <w:sz w:val="20"/>
          <w:szCs w:val="20"/>
        </w:rPr>
        <w:t>Согласие субъекта персональных данных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включая, без огран</w:t>
      </w:r>
      <w:r w:rsidRPr="00B35436">
        <w:rPr>
          <w:sz w:val="20"/>
          <w:szCs w:val="20"/>
        </w:rPr>
        <w:t>и</w:t>
      </w:r>
      <w:r w:rsidRPr="00B35436">
        <w:rPr>
          <w:sz w:val="20"/>
          <w:szCs w:val="20"/>
        </w:rPr>
        <w:t xml:space="preserve">чения: сбор, запись, систематизацию, накопление, хранение, уточнение (обновление, изменение), </w:t>
      </w:r>
      <w:r w:rsidRPr="00B35436">
        <w:rPr>
          <w:sz w:val="20"/>
          <w:szCs w:val="20"/>
          <w:shd w:val="clear" w:color="auto" w:fill="FFFFFF"/>
        </w:rPr>
        <w:t>извлечение</w:t>
      </w:r>
      <w:r w:rsidRPr="00B35436">
        <w:rPr>
          <w:sz w:val="20"/>
          <w:szCs w:val="20"/>
        </w:rPr>
        <w:t>, использ</w:t>
      </w:r>
      <w:r w:rsidRPr="00B35436">
        <w:rPr>
          <w:sz w:val="20"/>
          <w:szCs w:val="20"/>
        </w:rPr>
        <w:t>о</w:t>
      </w:r>
      <w:r w:rsidRPr="00B35436">
        <w:rPr>
          <w:sz w:val="20"/>
          <w:szCs w:val="20"/>
        </w:rPr>
        <w:t xml:space="preserve">вание, </w:t>
      </w:r>
      <w:r w:rsidRPr="00B35436">
        <w:rPr>
          <w:sz w:val="20"/>
          <w:szCs w:val="20"/>
          <w:shd w:val="clear" w:color="auto" w:fill="FFFFFF"/>
        </w:rPr>
        <w:t>передачу (распространение, предоставление, доступ)</w:t>
      </w:r>
      <w:r w:rsidRPr="00B35436">
        <w:rPr>
          <w:sz w:val="20"/>
          <w:szCs w:val="20"/>
        </w:rPr>
        <w:t>, блокирование, удаление, уничтожение Персональных да</w:t>
      </w:r>
      <w:r w:rsidRPr="00B35436">
        <w:rPr>
          <w:sz w:val="20"/>
          <w:szCs w:val="20"/>
        </w:rPr>
        <w:t>н</w:t>
      </w:r>
      <w:r w:rsidRPr="00B35436">
        <w:rPr>
          <w:sz w:val="20"/>
          <w:szCs w:val="20"/>
        </w:rPr>
        <w:t>ных, а также осуществление любых иных действий с моими Персональными данными с учетом действующего законод</w:t>
      </w:r>
      <w:r w:rsidRPr="00B35436">
        <w:rPr>
          <w:sz w:val="20"/>
          <w:szCs w:val="20"/>
        </w:rPr>
        <w:t>а</w:t>
      </w:r>
      <w:r w:rsidRPr="00B35436">
        <w:rPr>
          <w:sz w:val="20"/>
          <w:szCs w:val="20"/>
        </w:rPr>
        <w:t>тельства РФ.</w:t>
      </w:r>
      <w:proofErr w:type="gramEnd"/>
    </w:p>
    <w:p w:rsidR="00890BCC" w:rsidRPr="00B35436" w:rsidRDefault="00890BCC" w:rsidP="00890BCC">
      <w:pPr>
        <w:ind w:firstLine="567"/>
        <w:jc w:val="both"/>
      </w:pPr>
      <w:r w:rsidRPr="00B35436">
        <w:t>Субъект персональных данных проинформирован, что МКК «</w:t>
      </w:r>
      <w:proofErr w:type="spellStart"/>
      <w:r w:rsidRPr="00B35436">
        <w:t>ФондМПРК</w:t>
      </w:r>
      <w:proofErr w:type="spellEnd"/>
      <w:r w:rsidRPr="00B35436">
        <w:t>» осуществляет обработку моих перс</w:t>
      </w:r>
      <w:r w:rsidRPr="00B35436">
        <w:t>о</w:t>
      </w:r>
      <w:r w:rsidRPr="00B35436">
        <w:t>нальных данных в соответствии с действующим законодательством РФ как неавтоматизированным, так и автоматизир</w:t>
      </w:r>
      <w:r w:rsidRPr="00B35436">
        <w:t>о</w:t>
      </w:r>
      <w:r w:rsidRPr="00B35436">
        <w:t>ванным способами.</w:t>
      </w:r>
    </w:p>
    <w:p w:rsidR="00890BCC" w:rsidRPr="00B35436" w:rsidRDefault="00890BCC" w:rsidP="00890BCC">
      <w:pPr>
        <w:ind w:firstLine="567"/>
        <w:jc w:val="both"/>
      </w:pPr>
      <w:r w:rsidRPr="00B35436">
        <w:rPr>
          <w:sz w:val="19"/>
          <w:szCs w:val="19"/>
        </w:rPr>
        <w:t>Даю согласие на передачу (предоставление) Оператором моих персональных данных обществу с ограниченной ответс</w:t>
      </w:r>
      <w:r w:rsidRPr="00B35436">
        <w:rPr>
          <w:sz w:val="19"/>
          <w:szCs w:val="19"/>
        </w:rPr>
        <w:t>т</w:t>
      </w:r>
      <w:r w:rsidRPr="00B35436">
        <w:rPr>
          <w:sz w:val="19"/>
          <w:szCs w:val="19"/>
        </w:rPr>
        <w:t xml:space="preserve">венностью «Система комплексного раскрытия информации и новостей» (адрес: 105318, г. Москва, </w:t>
      </w:r>
      <w:proofErr w:type="spellStart"/>
      <w:r w:rsidRPr="00B35436">
        <w:rPr>
          <w:sz w:val="19"/>
          <w:szCs w:val="19"/>
        </w:rPr>
        <w:t>вн</w:t>
      </w:r>
      <w:proofErr w:type="gramStart"/>
      <w:r w:rsidRPr="00B35436">
        <w:rPr>
          <w:sz w:val="19"/>
          <w:szCs w:val="19"/>
        </w:rPr>
        <w:t>.т</w:t>
      </w:r>
      <w:proofErr w:type="gramEnd"/>
      <w:r w:rsidRPr="00B35436">
        <w:rPr>
          <w:sz w:val="19"/>
          <w:szCs w:val="19"/>
        </w:rPr>
        <w:t>ер.г</w:t>
      </w:r>
      <w:proofErr w:type="spellEnd"/>
      <w:r w:rsidRPr="00B35436">
        <w:rPr>
          <w:sz w:val="19"/>
          <w:szCs w:val="19"/>
        </w:rPr>
        <w:t xml:space="preserve">. муниципальный округ Соколиная гора, ул. </w:t>
      </w:r>
      <w:proofErr w:type="spellStart"/>
      <w:r w:rsidRPr="00B35436">
        <w:rPr>
          <w:sz w:val="19"/>
          <w:szCs w:val="19"/>
        </w:rPr>
        <w:t>Вельяминовская</w:t>
      </w:r>
      <w:proofErr w:type="spellEnd"/>
      <w:r w:rsidRPr="00B35436">
        <w:rPr>
          <w:sz w:val="19"/>
          <w:szCs w:val="19"/>
        </w:rPr>
        <w:t xml:space="preserve">, д. 34, стр.31, эт.3, </w:t>
      </w:r>
      <w:proofErr w:type="spellStart"/>
      <w:r w:rsidRPr="00B35436">
        <w:rPr>
          <w:sz w:val="19"/>
          <w:szCs w:val="19"/>
        </w:rPr>
        <w:t>пом</w:t>
      </w:r>
      <w:proofErr w:type="spellEnd"/>
      <w:r w:rsidRPr="00B35436">
        <w:rPr>
          <w:sz w:val="19"/>
          <w:szCs w:val="19"/>
        </w:rPr>
        <w:t xml:space="preserve">. </w:t>
      </w:r>
      <w:r w:rsidRPr="00B35436">
        <w:rPr>
          <w:sz w:val="19"/>
          <w:szCs w:val="19"/>
          <w:lang w:val="en-US"/>
        </w:rPr>
        <w:t>I</w:t>
      </w:r>
      <w:r w:rsidRPr="00B35436">
        <w:rPr>
          <w:sz w:val="19"/>
          <w:szCs w:val="19"/>
        </w:rPr>
        <w:t>, ком.48)</w:t>
      </w:r>
      <w:r w:rsidR="00AA22DD">
        <w:rPr>
          <w:sz w:val="19"/>
          <w:szCs w:val="19"/>
        </w:rPr>
        <w:t xml:space="preserve">, </w:t>
      </w:r>
      <w:r w:rsidR="00EF6A03">
        <w:rPr>
          <w:sz w:val="19"/>
          <w:szCs w:val="19"/>
        </w:rPr>
        <w:t xml:space="preserve">Индивидуальный предприниматель Мороз Юлия Германовна </w:t>
      </w:r>
      <w:r w:rsidR="00AA22DD">
        <w:rPr>
          <w:sz w:val="19"/>
          <w:szCs w:val="19"/>
        </w:rPr>
        <w:t>(адрес</w:t>
      </w:r>
      <w:proofErr w:type="gramStart"/>
      <w:r w:rsidR="00AA22DD">
        <w:rPr>
          <w:sz w:val="19"/>
          <w:szCs w:val="19"/>
        </w:rPr>
        <w:t>:</w:t>
      </w:r>
      <w:r w:rsidR="00AA22DD" w:rsidRPr="00037E0E">
        <w:rPr>
          <w:sz w:val="19"/>
          <w:szCs w:val="19"/>
        </w:rPr>
        <w:t>412906</w:t>
      </w:r>
      <w:proofErr w:type="gramEnd"/>
      <w:r w:rsidR="00AA22DD" w:rsidRPr="00037E0E">
        <w:rPr>
          <w:sz w:val="19"/>
          <w:szCs w:val="19"/>
        </w:rPr>
        <w:t>, Саратовская область, г Вольск, ул. Революционная, д. 22, кв. 5).</w:t>
      </w:r>
    </w:p>
    <w:p w:rsidR="00890BCC" w:rsidRPr="00DF3F14" w:rsidRDefault="00890BCC" w:rsidP="00890BCC">
      <w:pPr>
        <w:tabs>
          <w:tab w:val="left" w:pos="1418"/>
        </w:tabs>
        <w:spacing w:line="264" w:lineRule="auto"/>
        <w:jc w:val="both"/>
      </w:pPr>
      <w:r w:rsidRPr="00B35436">
        <w:rPr>
          <w:b/>
        </w:rPr>
        <w:t xml:space="preserve">            </w:t>
      </w:r>
      <w:r w:rsidRPr="00B35436">
        <w:t>Субъект персональных данных по письменному запросу имеет право на получение информации, касающейся о</w:t>
      </w:r>
      <w:r w:rsidRPr="00B35436">
        <w:t>б</w:t>
      </w:r>
      <w:r w:rsidRPr="00B35436">
        <w:t>работки его персональных данных (в соответствии с п. 7 ст. 14 Федерального закона</w:t>
      </w:r>
      <w:r w:rsidRPr="00DF3F14">
        <w:t xml:space="preserve"> от 27.07.2006 </w:t>
      </w:r>
      <w:r w:rsidRPr="00DF3F14">
        <w:rPr>
          <w:spacing w:val="60"/>
        </w:rPr>
        <w:t>№</w:t>
      </w:r>
      <w:r w:rsidRPr="00DF3F14">
        <w:t>152 «О персонал</w:t>
      </w:r>
      <w:r w:rsidRPr="00DF3F14">
        <w:t>ь</w:t>
      </w:r>
      <w:r w:rsidRPr="00DF3F14">
        <w:t>ных данных»).</w:t>
      </w:r>
    </w:p>
    <w:p w:rsidR="00890BCC" w:rsidRPr="00DF3F14" w:rsidRDefault="00890BCC" w:rsidP="00890BCC">
      <w:pPr>
        <w:pStyle w:val="af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F3F14">
        <w:rPr>
          <w:rFonts w:ascii="Times New Roman" w:hAnsi="Times New Roman" w:cs="Times New Roman"/>
          <w:sz w:val="20"/>
          <w:szCs w:val="20"/>
        </w:rPr>
        <w:t>Согласие субъекта персональных данных действует 6 месяцев со дня его оформления. В случае если в течение ук</w:t>
      </w:r>
      <w:r w:rsidRPr="00DF3F14">
        <w:rPr>
          <w:rFonts w:ascii="Times New Roman" w:hAnsi="Times New Roman" w:cs="Times New Roman"/>
          <w:sz w:val="20"/>
          <w:szCs w:val="20"/>
        </w:rPr>
        <w:t>а</w:t>
      </w:r>
      <w:r w:rsidRPr="00DF3F14">
        <w:rPr>
          <w:rFonts w:ascii="Times New Roman" w:hAnsi="Times New Roman" w:cs="Times New Roman"/>
          <w:sz w:val="20"/>
          <w:szCs w:val="20"/>
        </w:rPr>
        <w:t xml:space="preserve">занного срока будет подписан соответствующий договор </w:t>
      </w:r>
      <w:proofErr w:type="spellStart"/>
      <w:r w:rsidRPr="00DF3F14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Pr="00DF3F14">
        <w:rPr>
          <w:rFonts w:ascii="Times New Roman" w:hAnsi="Times New Roman" w:cs="Times New Roman"/>
          <w:sz w:val="20"/>
          <w:szCs w:val="20"/>
        </w:rPr>
        <w:t xml:space="preserve">/займа с заемщиком, чьим </w:t>
      </w:r>
      <w:r w:rsidRPr="00DF3F14">
        <w:rPr>
          <w:rFonts w:ascii="Times New Roman" w:hAnsi="Times New Roman" w:cs="Times New Roman"/>
          <w:b/>
          <w:i/>
          <w:sz w:val="20"/>
          <w:szCs w:val="20"/>
        </w:rPr>
        <w:t>(нужное подчеркнуть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:</w:t>
      </w:r>
      <w:r w:rsidRPr="00DF3F14">
        <w:rPr>
          <w:rFonts w:ascii="Times New Roman" w:hAnsi="Times New Roman" w:cs="Times New Roman"/>
          <w:b/>
          <w:i/>
          <w:sz w:val="20"/>
          <w:szCs w:val="20"/>
        </w:rPr>
        <w:t>)</w:t>
      </w:r>
      <w:proofErr w:type="gramEnd"/>
    </w:p>
    <w:p w:rsidR="00890BCC" w:rsidRDefault="00890BCC" w:rsidP="00890BCC">
      <w:pPr>
        <w:pStyle w:val="af5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3F14">
        <w:rPr>
          <w:rFonts w:ascii="Times New Roman" w:hAnsi="Times New Roman" w:cs="Times New Roman"/>
          <w:i/>
          <w:sz w:val="20"/>
          <w:szCs w:val="20"/>
        </w:rPr>
        <w:t xml:space="preserve">представителем, </w:t>
      </w:r>
    </w:p>
    <w:p w:rsidR="00890BCC" w:rsidRDefault="00890BCC" w:rsidP="00890BCC">
      <w:pPr>
        <w:pStyle w:val="af5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F3F14">
        <w:rPr>
          <w:rFonts w:ascii="Times New Roman" w:hAnsi="Times New Roman" w:cs="Times New Roman"/>
          <w:i/>
          <w:sz w:val="20"/>
          <w:szCs w:val="20"/>
        </w:rPr>
        <w:t>бенефициарным</w:t>
      </w:r>
      <w:proofErr w:type="spellEnd"/>
      <w:r w:rsidRPr="00DF3F14">
        <w:rPr>
          <w:rFonts w:ascii="Times New Roman" w:hAnsi="Times New Roman" w:cs="Times New Roman"/>
          <w:i/>
          <w:sz w:val="20"/>
          <w:szCs w:val="20"/>
        </w:rPr>
        <w:t xml:space="preserve"> владельцем, </w:t>
      </w:r>
    </w:p>
    <w:p w:rsidR="00890BCC" w:rsidRDefault="00890BCC" w:rsidP="00890BCC">
      <w:pPr>
        <w:pStyle w:val="af5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3F14">
        <w:rPr>
          <w:rFonts w:ascii="Times New Roman" w:hAnsi="Times New Roman" w:cs="Times New Roman"/>
          <w:i/>
          <w:sz w:val="20"/>
          <w:szCs w:val="20"/>
        </w:rPr>
        <w:t>учредителем,</w:t>
      </w:r>
    </w:p>
    <w:p w:rsidR="00890BCC" w:rsidRPr="00DF3F14" w:rsidRDefault="00890BCC" w:rsidP="00890BCC">
      <w:pPr>
        <w:pStyle w:val="af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F3F14">
        <w:rPr>
          <w:rFonts w:ascii="Times New Roman" w:hAnsi="Times New Roman" w:cs="Times New Roman"/>
          <w:i/>
          <w:sz w:val="20"/>
          <w:szCs w:val="20"/>
        </w:rPr>
        <w:t>выгодоприобретателем</w:t>
      </w:r>
      <w:proofErr w:type="spellEnd"/>
      <w:r w:rsidRPr="00DF3F1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90BCC" w:rsidRPr="00DF3F14" w:rsidRDefault="00890BCC" w:rsidP="00890BCC">
      <w:pPr>
        <w:pStyle w:val="af5"/>
        <w:jc w:val="both"/>
        <w:rPr>
          <w:rFonts w:ascii="Times New Roman" w:hAnsi="Times New Roman" w:cs="Times New Roman"/>
          <w:sz w:val="20"/>
          <w:szCs w:val="20"/>
        </w:rPr>
      </w:pPr>
      <w:r w:rsidRPr="00DF3F14">
        <w:rPr>
          <w:rFonts w:ascii="Times New Roman" w:hAnsi="Times New Roman" w:cs="Times New Roman"/>
          <w:sz w:val="20"/>
          <w:szCs w:val="20"/>
        </w:rPr>
        <w:t>выступает Субъект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F3F14">
        <w:rPr>
          <w:rFonts w:ascii="Times New Roman" w:hAnsi="Times New Roman" w:cs="Times New Roman"/>
          <w:sz w:val="20"/>
          <w:szCs w:val="20"/>
        </w:rPr>
        <w:t>то согласие сохраняет силу в течение всего срока действия такого договора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>
        <w:rPr>
          <w:rFonts w:ascii="Times New Roman" w:hAnsi="Times New Roman" w:cs="Times New Roman"/>
          <w:sz w:val="20"/>
          <w:szCs w:val="20"/>
        </w:rPr>
        <w:t>/займа</w:t>
      </w:r>
      <w:r w:rsidRPr="00DF3F14">
        <w:rPr>
          <w:rFonts w:ascii="Times New Roman" w:hAnsi="Times New Roman" w:cs="Times New Roman"/>
          <w:sz w:val="20"/>
          <w:szCs w:val="20"/>
        </w:rPr>
        <w:t xml:space="preserve">, а также действует в течение 5 лет </w:t>
      </w:r>
      <w:proofErr w:type="gramStart"/>
      <w:r w:rsidRPr="00DF3F14">
        <w:rPr>
          <w:rFonts w:ascii="Times New Roman" w:hAnsi="Times New Roman" w:cs="Times New Roman"/>
          <w:sz w:val="20"/>
          <w:szCs w:val="20"/>
        </w:rPr>
        <w:t>с даты исполнения</w:t>
      </w:r>
      <w:proofErr w:type="gramEnd"/>
      <w:r w:rsidRPr="00DF3F14">
        <w:rPr>
          <w:rFonts w:ascii="Times New Roman" w:hAnsi="Times New Roman" w:cs="Times New Roman"/>
          <w:sz w:val="20"/>
          <w:szCs w:val="20"/>
        </w:rPr>
        <w:t xml:space="preserve"> обязательств </w:t>
      </w:r>
      <w:r>
        <w:rPr>
          <w:rFonts w:ascii="Times New Roman" w:hAnsi="Times New Roman" w:cs="Times New Roman"/>
          <w:sz w:val="20"/>
          <w:szCs w:val="20"/>
        </w:rPr>
        <w:t>заемщиком</w:t>
      </w:r>
      <w:r w:rsidRPr="00DF3F14">
        <w:rPr>
          <w:rFonts w:ascii="Times New Roman" w:hAnsi="Times New Roman" w:cs="Times New Roman"/>
          <w:sz w:val="20"/>
          <w:szCs w:val="20"/>
        </w:rPr>
        <w:t xml:space="preserve"> перед Оператором. В отношении такого действия по обработке персональных данных как хранение, согласие дается на срок, установленный соответствующим нормативно-правовым актом, устанавливающим сроки хранения документов, в соответствии с ФЗ «Об архивном деле в РФ».  Субъект персональных данных имеет право отозвать данное согласие, направив в адрес Оператора письменное заявление об отзыве согласия на обработку персональных данных. Оператор обрабатывает указанные перс</w:t>
      </w:r>
      <w:r w:rsidRPr="00DF3F14">
        <w:rPr>
          <w:rFonts w:ascii="Times New Roman" w:hAnsi="Times New Roman" w:cs="Times New Roman"/>
          <w:sz w:val="20"/>
          <w:szCs w:val="20"/>
        </w:rPr>
        <w:t>о</w:t>
      </w:r>
      <w:r w:rsidRPr="00DF3F14">
        <w:rPr>
          <w:rFonts w:ascii="Times New Roman" w:hAnsi="Times New Roman" w:cs="Times New Roman"/>
          <w:sz w:val="20"/>
          <w:szCs w:val="20"/>
        </w:rPr>
        <w:t>нальные данные до утраты правовых оснований обработки.</w:t>
      </w:r>
    </w:p>
    <w:tbl>
      <w:tblPr>
        <w:tblW w:w="4650" w:type="pct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2543"/>
        <w:gridCol w:w="146"/>
        <w:gridCol w:w="6846"/>
        <w:gridCol w:w="272"/>
      </w:tblGrid>
      <w:tr w:rsidR="00890BCC" w:rsidRPr="00DF3F14" w:rsidTr="00890BCC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:rsidR="00890BCC" w:rsidRPr="00DF3F14" w:rsidRDefault="00890BCC" w:rsidP="00890BCC">
            <w:pPr>
              <w:jc w:val="both"/>
            </w:pPr>
          </w:p>
        </w:tc>
        <w:tc>
          <w:tcPr>
            <w:tcW w:w="142" w:type="dxa"/>
          </w:tcPr>
          <w:p w:rsidR="00890BCC" w:rsidRPr="00DF3F14" w:rsidRDefault="00890BCC" w:rsidP="00890BCC">
            <w:pPr>
              <w:jc w:val="both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90BCC" w:rsidRPr="00DF3F14" w:rsidRDefault="00890BCC" w:rsidP="00890BCC">
            <w:pPr>
              <w:jc w:val="both"/>
            </w:pPr>
          </w:p>
        </w:tc>
        <w:tc>
          <w:tcPr>
            <w:tcW w:w="265" w:type="dxa"/>
          </w:tcPr>
          <w:p w:rsidR="00890BCC" w:rsidRPr="00DF3F14" w:rsidRDefault="00890BCC" w:rsidP="00890BCC">
            <w:pPr>
              <w:jc w:val="both"/>
            </w:pPr>
          </w:p>
        </w:tc>
      </w:tr>
      <w:tr w:rsidR="00890BCC" w:rsidRPr="00E50766" w:rsidTr="00890BCC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                                   (расшифровка подписи)</w:t>
            </w:r>
          </w:p>
        </w:tc>
        <w:tc>
          <w:tcPr>
            <w:tcW w:w="265" w:type="dxa"/>
          </w:tcPr>
          <w:p w:rsidR="00890BCC" w:rsidRPr="00E50766" w:rsidRDefault="00890BCC" w:rsidP="00890BCC">
            <w:pPr>
              <w:jc w:val="both"/>
              <w:rPr>
                <w:i/>
              </w:rPr>
            </w:pPr>
          </w:p>
        </w:tc>
      </w:tr>
    </w:tbl>
    <w:p w:rsidR="000D6338" w:rsidRPr="000F52C7" w:rsidRDefault="000D6338" w:rsidP="00D13442">
      <w:pPr>
        <w:tabs>
          <w:tab w:val="left" w:pos="426"/>
        </w:tabs>
        <w:rPr>
          <w:vertAlign w:val="superscript"/>
        </w:rPr>
      </w:pPr>
    </w:p>
    <w:sectPr w:rsidR="000D6338" w:rsidRPr="000F52C7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F5" w:rsidRDefault="008D73F5" w:rsidP="000E736D">
      <w:r>
        <w:separator/>
      </w:r>
    </w:p>
  </w:endnote>
  <w:endnote w:type="continuationSeparator" w:id="1">
    <w:p w:rsidR="008D73F5" w:rsidRDefault="008D73F5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F5" w:rsidRDefault="008D73F5" w:rsidP="000E736D">
      <w:r>
        <w:separator/>
      </w:r>
    </w:p>
  </w:footnote>
  <w:footnote w:type="continuationSeparator" w:id="1">
    <w:p w:rsidR="008D73F5" w:rsidRDefault="008D73F5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D142C"/>
    <w:multiLevelType w:val="hybridMultilevel"/>
    <w:tmpl w:val="149E6DDA"/>
    <w:lvl w:ilvl="0" w:tplc="E1262830">
      <w:start w:val="1"/>
      <w:numFmt w:val="decimal"/>
      <w:lvlText w:val="%1."/>
      <w:lvlJc w:val="left"/>
      <w:pPr>
        <w:ind w:left="759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  <w:rPr>
        <w:rFonts w:cs="Times New Roman"/>
      </w:rPr>
    </w:lvl>
  </w:abstractNum>
  <w:abstractNum w:abstractNumId="10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76B72"/>
    <w:multiLevelType w:val="hybridMultilevel"/>
    <w:tmpl w:val="7556CA24"/>
    <w:lvl w:ilvl="0" w:tplc="8D825542">
      <w:start w:val="1"/>
      <w:numFmt w:val="decimal"/>
      <w:pStyle w:val="3"/>
      <w:lvlText w:val="%1."/>
      <w:lvlJc w:val="righ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4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5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0"/>
  </w:num>
  <w:num w:numId="6">
    <w:abstractNumId w:val="27"/>
  </w:num>
  <w:num w:numId="7">
    <w:abstractNumId w:val="24"/>
  </w:num>
  <w:num w:numId="8">
    <w:abstractNumId w:val="13"/>
  </w:num>
  <w:num w:numId="9">
    <w:abstractNumId w:val="29"/>
  </w:num>
  <w:num w:numId="10">
    <w:abstractNumId w:val="19"/>
  </w:num>
  <w:num w:numId="11">
    <w:abstractNumId w:val="32"/>
  </w:num>
  <w:num w:numId="12">
    <w:abstractNumId w:val="33"/>
  </w:num>
  <w:num w:numId="13">
    <w:abstractNumId w:val="14"/>
  </w:num>
  <w:num w:numId="14">
    <w:abstractNumId w:val="17"/>
  </w:num>
  <w:num w:numId="15">
    <w:abstractNumId w:val="7"/>
  </w:num>
  <w:num w:numId="16">
    <w:abstractNumId w:val="8"/>
  </w:num>
  <w:num w:numId="17">
    <w:abstractNumId w:val="16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34"/>
  </w:num>
  <w:num w:numId="23">
    <w:abstractNumId w:val="25"/>
  </w:num>
  <w:num w:numId="24">
    <w:abstractNumId w:val="5"/>
  </w:num>
  <w:num w:numId="25">
    <w:abstractNumId w:val="18"/>
  </w:num>
  <w:num w:numId="26">
    <w:abstractNumId w:val="26"/>
  </w:num>
  <w:num w:numId="27">
    <w:abstractNumId w:val="21"/>
  </w:num>
  <w:num w:numId="28">
    <w:abstractNumId w:val="28"/>
  </w:num>
  <w:num w:numId="29">
    <w:abstractNumId w:val="23"/>
  </w:num>
  <w:num w:numId="30">
    <w:abstractNumId w:val="31"/>
  </w:num>
  <w:num w:numId="31">
    <w:abstractNumId w:val="10"/>
  </w:num>
  <w:num w:numId="32">
    <w:abstractNumId w:val="0"/>
  </w:num>
  <w:num w:numId="33">
    <w:abstractNumId w:val="22"/>
  </w:num>
  <w:num w:numId="34">
    <w:abstractNumId w:val="9"/>
  </w:num>
  <w:num w:numId="35">
    <w:abstractNumId w:val="20"/>
  </w:num>
  <w:num w:numId="36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146E1"/>
    <w:rsid w:val="00026BF2"/>
    <w:rsid w:val="0003046E"/>
    <w:rsid w:val="000314B9"/>
    <w:rsid w:val="00037E0E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3451B"/>
    <w:rsid w:val="001466A8"/>
    <w:rsid w:val="00150085"/>
    <w:rsid w:val="00156CFE"/>
    <w:rsid w:val="00162F64"/>
    <w:rsid w:val="00163FA4"/>
    <w:rsid w:val="00165780"/>
    <w:rsid w:val="00167690"/>
    <w:rsid w:val="00167923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D79AB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1B23"/>
    <w:rsid w:val="00252110"/>
    <w:rsid w:val="00257C87"/>
    <w:rsid w:val="00265CE2"/>
    <w:rsid w:val="0026757D"/>
    <w:rsid w:val="00273B73"/>
    <w:rsid w:val="0028571D"/>
    <w:rsid w:val="00285773"/>
    <w:rsid w:val="00291CFD"/>
    <w:rsid w:val="002A6563"/>
    <w:rsid w:val="002A6C36"/>
    <w:rsid w:val="002B12EE"/>
    <w:rsid w:val="002B187C"/>
    <w:rsid w:val="002B325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A0EAB"/>
    <w:rsid w:val="004A13A6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2049"/>
    <w:rsid w:val="005530CE"/>
    <w:rsid w:val="00553F58"/>
    <w:rsid w:val="00557B54"/>
    <w:rsid w:val="00565B1A"/>
    <w:rsid w:val="005672A6"/>
    <w:rsid w:val="00576E88"/>
    <w:rsid w:val="00577EC2"/>
    <w:rsid w:val="00581941"/>
    <w:rsid w:val="005857B9"/>
    <w:rsid w:val="00590930"/>
    <w:rsid w:val="00592A36"/>
    <w:rsid w:val="005A6509"/>
    <w:rsid w:val="005B1397"/>
    <w:rsid w:val="005B2030"/>
    <w:rsid w:val="005B4192"/>
    <w:rsid w:val="005C2504"/>
    <w:rsid w:val="005C3522"/>
    <w:rsid w:val="005C3CDF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2DAA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61296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1C7A"/>
    <w:rsid w:val="0085275C"/>
    <w:rsid w:val="00862110"/>
    <w:rsid w:val="00862A89"/>
    <w:rsid w:val="00877AD9"/>
    <w:rsid w:val="00881FC0"/>
    <w:rsid w:val="0088508E"/>
    <w:rsid w:val="00890BCC"/>
    <w:rsid w:val="008965A1"/>
    <w:rsid w:val="008C66AA"/>
    <w:rsid w:val="008D3EE2"/>
    <w:rsid w:val="008D73F5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22DD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B2D68"/>
    <w:rsid w:val="00BB3AC0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13C8"/>
    <w:rsid w:val="00CA417F"/>
    <w:rsid w:val="00CB1D93"/>
    <w:rsid w:val="00CB583A"/>
    <w:rsid w:val="00CC17FF"/>
    <w:rsid w:val="00CC44E9"/>
    <w:rsid w:val="00CD28BC"/>
    <w:rsid w:val="00CE260C"/>
    <w:rsid w:val="00CE3EC8"/>
    <w:rsid w:val="00CF30F8"/>
    <w:rsid w:val="00CF7B9B"/>
    <w:rsid w:val="00D10C0A"/>
    <w:rsid w:val="00D13442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17A3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EF6A03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22B0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0FDF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link w:val="10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link w:val="20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0">
    <w:name w:val="heading 3"/>
    <w:basedOn w:val="a1"/>
    <w:next w:val="a1"/>
    <w:link w:val="3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link w:val="60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1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link w:val="a7"/>
    <w:rsid w:val="005A6509"/>
    <w:pPr>
      <w:jc w:val="both"/>
    </w:pPr>
    <w:rPr>
      <w:sz w:val="24"/>
    </w:rPr>
  </w:style>
  <w:style w:type="paragraph" w:styleId="a8">
    <w:name w:val="List"/>
    <w:basedOn w:val="a6"/>
    <w:rsid w:val="005A6509"/>
    <w:rPr>
      <w:rFonts w:cs="Tahoma"/>
    </w:rPr>
  </w:style>
  <w:style w:type="paragraph" w:customStyle="1" w:styleId="12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1"/>
    <w:rsid w:val="005A6509"/>
    <w:pPr>
      <w:suppressLineNumbers/>
    </w:pPr>
    <w:rPr>
      <w:rFonts w:cs="Tahoma"/>
    </w:rPr>
  </w:style>
  <w:style w:type="paragraph" w:styleId="14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1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9">
    <w:name w:val="Body Text Indent"/>
    <w:basedOn w:val="a1"/>
    <w:link w:val="aa"/>
    <w:rsid w:val="005A6509"/>
    <w:pPr>
      <w:suppressAutoHyphens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1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0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1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b">
    <w:name w:val="Balloon Text"/>
    <w:basedOn w:val="a1"/>
    <w:link w:val="ac"/>
    <w:semiHidden/>
    <w:rsid w:val="000F5DA6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e">
    <w:name w:val="footnote reference"/>
    <w:rsid w:val="000E736D"/>
    <w:rPr>
      <w:vertAlign w:val="superscript"/>
    </w:rPr>
  </w:style>
  <w:style w:type="paragraph" w:styleId="af">
    <w:name w:val="footnote text"/>
    <w:basedOn w:val="a1"/>
    <w:link w:val="af0"/>
    <w:rsid w:val="000E736D"/>
    <w:pPr>
      <w:jc w:val="both"/>
    </w:pPr>
  </w:style>
  <w:style w:type="character" w:customStyle="1" w:styleId="af0">
    <w:name w:val="Текст сноски Знак"/>
    <w:link w:val="af"/>
    <w:rsid w:val="000E736D"/>
    <w:rPr>
      <w:lang w:eastAsia="ar-SA"/>
    </w:rPr>
  </w:style>
  <w:style w:type="paragraph" w:customStyle="1" w:styleId="af1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f1"/>
    <w:rsid w:val="000E736D"/>
    <w:pPr>
      <w:numPr>
        <w:numId w:val="2"/>
      </w:numPr>
      <w:spacing w:before="0" w:after="0"/>
      <w:ind w:left="-360"/>
    </w:pPr>
  </w:style>
  <w:style w:type="paragraph" w:customStyle="1" w:styleId="af2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3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4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4A13A6"/>
    <w:pPr>
      <w:widowControl w:val="0"/>
      <w:snapToGrid w:val="0"/>
    </w:pPr>
    <w:rPr>
      <w:rFonts w:ascii="Arial" w:hAnsi="Arial"/>
      <w:b/>
    </w:rPr>
  </w:style>
  <w:style w:type="paragraph" w:customStyle="1" w:styleId="3">
    <w:name w:val="Диплом 3"/>
    <w:basedOn w:val="a1"/>
    <w:rsid w:val="004A13A6"/>
    <w:pPr>
      <w:numPr>
        <w:numId w:val="35"/>
      </w:numPr>
      <w:ind w:left="720"/>
    </w:pPr>
    <w:rPr>
      <w:rFonts w:asciiTheme="minorHAnsi" w:hAnsiTheme="minorHAnsi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890BCC"/>
    <w:rPr>
      <w:b/>
      <w:kern w:val="1"/>
      <w:sz w:val="40"/>
      <w:lang w:eastAsia="ar-SA"/>
    </w:rPr>
  </w:style>
  <w:style w:type="character" w:customStyle="1" w:styleId="20">
    <w:name w:val="Заголовок 2 Знак"/>
    <w:aliases w:val="H2 Знак,H21 Знак,H22 Знак,H23 Знак,H24 Знак,H211 Знак,H25 Знак,H212 Знак,H221 Знак,H231 Знак,H241 Знак,H2111 Знак,H26 Знак,H213 Знак,H222 Знак,H232 Знак,H242 Знак,H2112 Знак,H27 Знак,H214 Знак,H28 Знак,H29 Знак,H210 Знак,H215 Знак"/>
    <w:basedOn w:val="a2"/>
    <w:link w:val="2"/>
    <w:rsid w:val="00890BCC"/>
    <w:rPr>
      <w:b/>
      <w:sz w:val="40"/>
      <w:lang w:eastAsia="ar-SA"/>
    </w:rPr>
  </w:style>
  <w:style w:type="character" w:customStyle="1" w:styleId="31">
    <w:name w:val="Заголовок 3 Знак"/>
    <w:basedOn w:val="a2"/>
    <w:link w:val="30"/>
    <w:rsid w:val="00890BCC"/>
    <w:rPr>
      <w:sz w:val="28"/>
      <w:lang w:eastAsia="ar-SA"/>
    </w:rPr>
  </w:style>
  <w:style w:type="character" w:customStyle="1" w:styleId="40">
    <w:name w:val="Заголовок 4 Знак"/>
    <w:basedOn w:val="a2"/>
    <w:link w:val="4"/>
    <w:rsid w:val="00890BCC"/>
    <w:rPr>
      <w:sz w:val="24"/>
      <w:lang w:eastAsia="ar-SA"/>
    </w:rPr>
  </w:style>
  <w:style w:type="character" w:customStyle="1" w:styleId="50">
    <w:name w:val="Заголовок 5 Знак"/>
    <w:basedOn w:val="a2"/>
    <w:link w:val="5"/>
    <w:rsid w:val="00890BCC"/>
    <w:rPr>
      <w:sz w:val="24"/>
      <w:lang w:eastAsia="ar-SA"/>
    </w:rPr>
  </w:style>
  <w:style w:type="character" w:customStyle="1" w:styleId="60">
    <w:name w:val="Заголовок 6 Знак"/>
    <w:basedOn w:val="a2"/>
    <w:link w:val="6"/>
    <w:rsid w:val="00890BCC"/>
    <w:rPr>
      <w:sz w:val="24"/>
      <w:lang w:eastAsia="ar-SA"/>
    </w:rPr>
  </w:style>
  <w:style w:type="character" w:customStyle="1" w:styleId="a7">
    <w:name w:val="Основной текст Знак"/>
    <w:basedOn w:val="a2"/>
    <w:link w:val="a6"/>
    <w:rsid w:val="00890BCC"/>
    <w:rPr>
      <w:sz w:val="24"/>
      <w:lang w:eastAsia="ar-SA"/>
    </w:rPr>
  </w:style>
  <w:style w:type="character" w:customStyle="1" w:styleId="aa">
    <w:name w:val="Основной текст с отступом Знак"/>
    <w:basedOn w:val="a2"/>
    <w:link w:val="a9"/>
    <w:rsid w:val="00890BCC"/>
    <w:rPr>
      <w:sz w:val="28"/>
      <w:lang w:eastAsia="ar-SA"/>
    </w:rPr>
  </w:style>
  <w:style w:type="character" w:customStyle="1" w:styleId="ac">
    <w:name w:val="Текст выноски Знак"/>
    <w:basedOn w:val="a2"/>
    <w:link w:val="ab"/>
    <w:semiHidden/>
    <w:rsid w:val="00890B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92FD-0DEA-4DBB-A8A0-60553F1B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72</cp:revision>
  <cp:lastPrinted>2026-03-13T07:35:00Z</cp:lastPrinted>
  <dcterms:created xsi:type="dcterms:W3CDTF">2025-08-29T12:34:00Z</dcterms:created>
  <dcterms:modified xsi:type="dcterms:W3CDTF">2026-03-13T11:41:00Z</dcterms:modified>
</cp:coreProperties>
</file>