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6D" w:rsidRDefault="00CF7B9B" w:rsidP="002D0709">
      <w:pPr>
        <w:tabs>
          <w:tab w:val="left" w:pos="426"/>
        </w:tabs>
        <w:ind w:left="12" w:hanging="720"/>
        <w:rPr>
          <w:vertAlign w:val="superscript"/>
        </w:rPr>
      </w:pPr>
      <w:r w:rsidRPr="008E6398">
        <w:rPr>
          <w:sz w:val="22"/>
          <w:szCs w:val="22"/>
        </w:rPr>
        <w:tab/>
      </w:r>
      <w:r w:rsidRPr="008E6398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</w:p>
    <w:p w:rsidR="009B226D" w:rsidRPr="00E50766" w:rsidRDefault="009B226D" w:rsidP="009B226D">
      <w:pPr>
        <w:jc w:val="center"/>
        <w:rPr>
          <w:b/>
          <w:sz w:val="21"/>
          <w:szCs w:val="21"/>
        </w:rPr>
      </w:pPr>
      <w:r w:rsidRPr="00F0089E">
        <w:rPr>
          <w:b/>
          <w:sz w:val="21"/>
          <w:szCs w:val="21"/>
        </w:rPr>
        <w:t>Согласие</w:t>
      </w:r>
      <w:r w:rsidRPr="00E50766">
        <w:rPr>
          <w:b/>
          <w:sz w:val="21"/>
          <w:szCs w:val="21"/>
        </w:rPr>
        <w:t xml:space="preserve"> </w:t>
      </w:r>
    </w:p>
    <w:p w:rsidR="009B226D" w:rsidRDefault="009B226D" w:rsidP="009B226D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>на обработку персональных данных</w:t>
      </w:r>
    </w:p>
    <w:p w:rsidR="009B226D" w:rsidRPr="001B483F" w:rsidRDefault="009B226D" w:rsidP="009B226D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43BDC">
        <w:rPr>
          <w:rFonts w:ascii="Times New Roman" w:hAnsi="Times New Roman" w:cs="Times New Roman"/>
          <w:i/>
          <w:sz w:val="16"/>
          <w:szCs w:val="16"/>
        </w:rPr>
        <w:t>(для заемщиков</w:t>
      </w:r>
      <w:r w:rsidR="00A02E84">
        <w:rPr>
          <w:rFonts w:ascii="Times New Roman" w:hAnsi="Times New Roman" w:cs="Times New Roman"/>
          <w:i/>
          <w:sz w:val="16"/>
          <w:szCs w:val="16"/>
        </w:rPr>
        <w:t xml:space="preserve"> ИП</w:t>
      </w:r>
      <w:r w:rsidRPr="00D43BDC">
        <w:rPr>
          <w:rFonts w:ascii="Times New Roman" w:hAnsi="Times New Roman" w:cs="Times New Roman"/>
          <w:i/>
          <w:sz w:val="16"/>
          <w:szCs w:val="16"/>
        </w:rPr>
        <w:t>)</w:t>
      </w:r>
    </w:p>
    <w:p w:rsidR="009B226D" w:rsidRPr="00932DDF" w:rsidRDefault="009B226D" w:rsidP="009B226D">
      <w:r w:rsidRPr="00932DDF">
        <w:t>г. Симферополь</w:t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>
        <w:t xml:space="preserve">  </w:t>
      </w:r>
      <w:r>
        <w:tab/>
      </w:r>
      <w:r w:rsidRPr="00932DDF">
        <w:tab/>
        <w:t xml:space="preserve">                                   «___» _____________ 20__ г.</w:t>
      </w:r>
    </w:p>
    <w:p w:rsidR="009B226D" w:rsidRDefault="009B226D" w:rsidP="009B226D">
      <w:pPr>
        <w:jc w:val="both"/>
        <w:rPr>
          <w:sz w:val="22"/>
          <w:szCs w:val="22"/>
        </w:rPr>
      </w:pPr>
    </w:p>
    <w:p w:rsidR="009B226D" w:rsidRPr="00E50766" w:rsidRDefault="009B226D" w:rsidP="009B226D">
      <w:pPr>
        <w:jc w:val="both"/>
        <w:rPr>
          <w:sz w:val="22"/>
          <w:szCs w:val="22"/>
        </w:rPr>
      </w:pPr>
      <w:r w:rsidRPr="00E50766">
        <w:rPr>
          <w:sz w:val="22"/>
          <w:szCs w:val="22"/>
        </w:rPr>
        <w:t>Я, ____________________________________________________________________________________________</w:t>
      </w:r>
    </w:p>
    <w:p w:rsidR="009B226D" w:rsidRPr="00E50766" w:rsidRDefault="009B226D" w:rsidP="009B226D">
      <w:pPr>
        <w:jc w:val="both"/>
        <w:rPr>
          <w:i/>
          <w:sz w:val="16"/>
          <w:szCs w:val="16"/>
        </w:rPr>
      </w:pPr>
      <w:r w:rsidRPr="00E50766">
        <w:rPr>
          <w:sz w:val="22"/>
          <w:szCs w:val="22"/>
        </w:rPr>
        <w:t xml:space="preserve">                                                                           </w:t>
      </w:r>
      <w:r w:rsidRPr="00E50766">
        <w:rPr>
          <w:i/>
          <w:sz w:val="16"/>
          <w:szCs w:val="16"/>
        </w:rPr>
        <w:t>фамилия, имя, отчество</w:t>
      </w:r>
      <w:r>
        <w:rPr>
          <w:i/>
          <w:sz w:val="16"/>
          <w:szCs w:val="16"/>
        </w:rPr>
        <w:t xml:space="preserve"> полностью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адрес места жительства (регистрации)</w:t>
      </w:r>
    </w:p>
    <w:p w:rsidR="009B226D" w:rsidRPr="007416BF" w:rsidRDefault="009B226D" w:rsidP="009B226D">
      <w:pPr>
        <w:jc w:val="both"/>
        <w:rPr>
          <w:u w:val="single"/>
        </w:rPr>
      </w:pPr>
      <w:r w:rsidRPr="007416BF">
        <w:rPr>
          <w:b/>
        </w:rPr>
        <w:t xml:space="preserve">В лице представителя субъекта персональных данных  </w:t>
      </w:r>
      <w:r w:rsidRPr="007416BF">
        <w:rPr>
          <w:u w:val="single"/>
        </w:rPr>
        <w:t xml:space="preserve">(заполняется в случае получения согласия от </w:t>
      </w:r>
      <w:r w:rsidRPr="007416BF">
        <w:rPr>
          <w:b/>
          <w:u w:val="single"/>
        </w:rPr>
        <w:t xml:space="preserve"> </w:t>
      </w:r>
      <w:r w:rsidRPr="007416BF">
        <w:rPr>
          <w:u w:val="single"/>
        </w:rPr>
        <w:t>представителя субъекта персональных данных)</w:t>
      </w:r>
    </w:p>
    <w:p w:rsidR="009B226D" w:rsidRPr="007416BF" w:rsidRDefault="009B226D" w:rsidP="009B226D">
      <w:pPr>
        <w:jc w:val="both"/>
      </w:pPr>
      <w:r w:rsidRPr="007416BF">
        <w:t>________________________________________________________________________________________________________</w:t>
      </w:r>
    </w:p>
    <w:p w:rsidR="009B226D" w:rsidRPr="007416BF" w:rsidRDefault="009B226D" w:rsidP="009B226D">
      <w:pPr>
        <w:jc w:val="center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(фамилия, имя, отчество полностью)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</w:p>
    <w:p w:rsidR="009B226D" w:rsidRPr="007416BF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9B226D" w:rsidRPr="00E50766" w:rsidRDefault="009B226D" w:rsidP="009B226D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</w:t>
      </w:r>
      <w:r w:rsidRPr="00E50766">
        <w:rPr>
          <w:i/>
          <w:sz w:val="16"/>
          <w:szCs w:val="16"/>
        </w:rPr>
        <w:t>адрес места жительства (регистрации)</w:t>
      </w:r>
    </w:p>
    <w:p w:rsidR="009B226D" w:rsidRDefault="009B226D" w:rsidP="009B226D">
      <w:proofErr w:type="gramStart"/>
      <w:r>
        <w:t>действующий</w:t>
      </w:r>
      <w:proofErr w:type="gramEnd"/>
      <w:r>
        <w:t xml:space="preserve"> от </w:t>
      </w:r>
      <w:r w:rsidRPr="00656FE5">
        <w:t>имени субъекта персональных данных</w:t>
      </w:r>
      <w:r>
        <w:t xml:space="preserve"> на основании ____________________________________________</w:t>
      </w:r>
    </w:p>
    <w:p w:rsidR="009B226D" w:rsidRPr="00656FE5" w:rsidRDefault="009B226D" w:rsidP="009B226D">
      <w:r>
        <w:t>________________________________________________________________________________________________________</w:t>
      </w:r>
    </w:p>
    <w:p w:rsidR="009B226D" w:rsidRPr="00656FE5" w:rsidRDefault="009B226D" w:rsidP="009B226D">
      <w:pPr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реквизиты доверенности или иного документа, подтвержд</w:t>
      </w:r>
      <w:r>
        <w:rPr>
          <w:i/>
          <w:sz w:val="16"/>
          <w:szCs w:val="16"/>
        </w:rPr>
        <w:t>ающего полномочия представителя</w:t>
      </w:r>
    </w:p>
    <w:p w:rsidR="009B226D" w:rsidRPr="009B226D" w:rsidRDefault="009B226D" w:rsidP="009B226D">
      <w:pPr>
        <w:jc w:val="both"/>
        <w:rPr>
          <w:color w:val="000000"/>
          <w:sz w:val="19"/>
          <w:szCs w:val="19"/>
        </w:rPr>
      </w:pPr>
      <w:proofErr w:type="gramStart"/>
      <w:r w:rsidRPr="00EC2812">
        <w:rPr>
          <w:sz w:val="19"/>
          <w:szCs w:val="19"/>
        </w:rPr>
        <w:t>именуемый в дальнейшем «Субъект персональных данных», д</w:t>
      </w:r>
      <w:r w:rsidRPr="006144EB">
        <w:rPr>
          <w:sz w:val="19"/>
          <w:szCs w:val="19"/>
        </w:rPr>
        <w:t>ействуя свободно по собственной воле и в своем интересе н</w:t>
      </w:r>
      <w:r w:rsidRPr="006144EB"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стоящим даю </w:t>
      </w:r>
      <w:proofErr w:type="spellStart"/>
      <w:r w:rsidRPr="006144EB">
        <w:rPr>
          <w:sz w:val="19"/>
          <w:szCs w:val="19"/>
        </w:rPr>
        <w:t>Микрокредитной</w:t>
      </w:r>
      <w:proofErr w:type="spellEnd"/>
      <w:r w:rsidRPr="006144EB">
        <w:rPr>
          <w:sz w:val="19"/>
          <w:szCs w:val="19"/>
        </w:rPr>
        <w:t xml:space="preserve"> компании «Фонд </w:t>
      </w:r>
      <w:proofErr w:type="spellStart"/>
      <w:r w:rsidRPr="006144EB">
        <w:rPr>
          <w:sz w:val="19"/>
          <w:szCs w:val="19"/>
        </w:rPr>
        <w:t>микрофинансирования</w:t>
      </w:r>
      <w:proofErr w:type="spellEnd"/>
      <w:r w:rsidRPr="006144EB">
        <w:rPr>
          <w:sz w:val="19"/>
          <w:szCs w:val="19"/>
        </w:rPr>
        <w:t xml:space="preserve"> предпринимательства Республики Крым» (МКК «</w:t>
      </w:r>
      <w:proofErr w:type="spellStart"/>
      <w:r w:rsidRPr="006144EB">
        <w:rPr>
          <w:sz w:val="19"/>
          <w:szCs w:val="19"/>
        </w:rPr>
        <w:t>ФондМПРК</w:t>
      </w:r>
      <w:proofErr w:type="spellEnd"/>
      <w:r w:rsidRPr="006144EB">
        <w:rPr>
          <w:sz w:val="19"/>
          <w:szCs w:val="19"/>
        </w:rPr>
        <w:t xml:space="preserve">»),  </w:t>
      </w:r>
      <w:r w:rsidRPr="00F220EB">
        <w:rPr>
          <w:sz w:val="19"/>
          <w:szCs w:val="19"/>
        </w:rPr>
        <w:t xml:space="preserve">ИНН 9102023109,  расположенной по адресу: </w:t>
      </w:r>
      <w:r w:rsidRPr="00F220EB">
        <w:rPr>
          <w:sz w:val="19"/>
          <w:szCs w:val="19"/>
          <w:shd w:val="clear" w:color="auto" w:fill="FFFFFF"/>
        </w:rPr>
        <w:t xml:space="preserve">295015, Республика Крым, </w:t>
      </w:r>
      <w:r w:rsidRPr="00163FA4">
        <w:rPr>
          <w:sz w:val="19"/>
          <w:szCs w:val="19"/>
          <w:shd w:val="clear" w:color="auto" w:fill="FFFFFF"/>
        </w:rPr>
        <w:t>г. Симферополь, проспект Кирова, д.1, 5 этаж, оф.251</w:t>
      </w:r>
      <w:r w:rsidRPr="00163FA4">
        <w:rPr>
          <w:sz w:val="19"/>
          <w:szCs w:val="19"/>
        </w:rPr>
        <w:t xml:space="preserve"> (далее – Оператор) </w:t>
      </w:r>
      <w:r w:rsidRPr="00163FA4">
        <w:rPr>
          <w:sz w:val="19"/>
          <w:szCs w:val="19"/>
          <w:shd w:val="clear" w:color="auto" w:fill="FFFFFF"/>
        </w:rPr>
        <w:t>конкретное, информированное и сознательное </w:t>
      </w:r>
      <w:r w:rsidRPr="00163FA4">
        <w:rPr>
          <w:sz w:val="19"/>
          <w:szCs w:val="19"/>
        </w:rPr>
        <w:t>согласие на обработку своих персональных данных с целью предоставления услуг</w:t>
      </w:r>
      <w:proofErr w:type="gramEnd"/>
      <w:r w:rsidRPr="00163FA4">
        <w:rPr>
          <w:sz w:val="19"/>
          <w:szCs w:val="19"/>
        </w:rPr>
        <w:t xml:space="preserve"> в соответствии с видами деятельности, указанными в уставе Оператора, а именно и</w:t>
      </w:r>
      <w:r w:rsidRPr="00163FA4">
        <w:rPr>
          <w:sz w:val="19"/>
          <w:szCs w:val="19"/>
        </w:rPr>
        <w:t>н</w:t>
      </w:r>
      <w:r w:rsidRPr="00163FA4">
        <w:rPr>
          <w:sz w:val="19"/>
          <w:szCs w:val="19"/>
        </w:rPr>
        <w:t>формационного сопровождения в рамках популяризации деятельности МКК «</w:t>
      </w:r>
      <w:proofErr w:type="spellStart"/>
      <w:r w:rsidRPr="00163FA4">
        <w:rPr>
          <w:sz w:val="19"/>
          <w:szCs w:val="19"/>
        </w:rPr>
        <w:t>ФондМПРК</w:t>
      </w:r>
      <w:proofErr w:type="spellEnd"/>
      <w:r w:rsidRPr="00163FA4">
        <w:rPr>
          <w:sz w:val="19"/>
          <w:szCs w:val="19"/>
        </w:rPr>
        <w:t>»</w:t>
      </w:r>
      <w:r w:rsidR="00163FA4" w:rsidRPr="00163FA4">
        <w:rPr>
          <w:sz w:val="19"/>
          <w:szCs w:val="19"/>
        </w:rPr>
        <w:t xml:space="preserve">, осуществления информирования о грядущих мероприятиях и новостях, </w:t>
      </w:r>
      <w:r w:rsidR="00C8048D">
        <w:rPr>
          <w:sz w:val="19"/>
          <w:szCs w:val="19"/>
        </w:rPr>
        <w:t>акциях, услугах</w:t>
      </w:r>
      <w:r w:rsidR="00163FA4">
        <w:rPr>
          <w:sz w:val="19"/>
          <w:szCs w:val="19"/>
        </w:rPr>
        <w:t>.</w:t>
      </w:r>
      <w:r w:rsidRPr="00163FA4">
        <w:rPr>
          <w:sz w:val="19"/>
          <w:szCs w:val="19"/>
        </w:rPr>
        <w:t xml:space="preserve"> Согласие предоставляется</w:t>
      </w:r>
      <w:r>
        <w:rPr>
          <w:color w:val="000000"/>
          <w:sz w:val="19"/>
          <w:szCs w:val="19"/>
        </w:rPr>
        <w:t xml:space="preserve"> на получение информационных</w:t>
      </w:r>
      <w:r w:rsidR="00877AD9">
        <w:rPr>
          <w:color w:val="000000"/>
          <w:sz w:val="19"/>
          <w:szCs w:val="19"/>
        </w:rPr>
        <w:t>, рекламных,</w:t>
      </w:r>
      <w:r>
        <w:rPr>
          <w:color w:val="000000"/>
          <w:sz w:val="19"/>
          <w:szCs w:val="19"/>
        </w:rPr>
        <w:t xml:space="preserve"> маркетинговых сообщений от Оператора, в том числе о наступлении сроков исполнения обязательств по договору </w:t>
      </w:r>
      <w:proofErr w:type="spellStart"/>
      <w:r>
        <w:rPr>
          <w:color w:val="000000"/>
          <w:sz w:val="19"/>
          <w:szCs w:val="19"/>
        </w:rPr>
        <w:t>микрозайма</w:t>
      </w:r>
      <w:proofErr w:type="spellEnd"/>
      <w:r>
        <w:rPr>
          <w:color w:val="000000"/>
          <w:sz w:val="19"/>
          <w:szCs w:val="19"/>
        </w:rPr>
        <w:t xml:space="preserve">, </w:t>
      </w:r>
      <w:r w:rsidR="00877AD9">
        <w:rPr>
          <w:color w:val="000000"/>
          <w:sz w:val="19"/>
          <w:szCs w:val="19"/>
        </w:rPr>
        <w:t xml:space="preserve">о </w:t>
      </w:r>
      <w:r>
        <w:rPr>
          <w:color w:val="000000"/>
          <w:sz w:val="19"/>
          <w:szCs w:val="19"/>
        </w:rPr>
        <w:t xml:space="preserve">возникновении или наличии просроченной задолженности с указанием суммы и иной информации, связанной с исполнением договора </w:t>
      </w:r>
      <w:proofErr w:type="spellStart"/>
      <w:r>
        <w:rPr>
          <w:color w:val="000000"/>
          <w:sz w:val="19"/>
          <w:szCs w:val="19"/>
        </w:rPr>
        <w:t>микрозайма</w:t>
      </w:r>
      <w:proofErr w:type="spellEnd"/>
      <w:r>
        <w:rPr>
          <w:color w:val="000000"/>
          <w:sz w:val="19"/>
          <w:szCs w:val="19"/>
        </w:rPr>
        <w:t xml:space="preserve">, </w:t>
      </w:r>
      <w:r w:rsidR="00877AD9">
        <w:rPr>
          <w:color w:val="000000"/>
          <w:sz w:val="19"/>
          <w:szCs w:val="19"/>
        </w:rPr>
        <w:t>рекламных рассылок</w:t>
      </w:r>
      <w:r w:rsidR="000057C6">
        <w:rPr>
          <w:color w:val="000000"/>
          <w:sz w:val="19"/>
          <w:szCs w:val="19"/>
        </w:rPr>
        <w:t>, информации о мероприятиях</w:t>
      </w:r>
      <w:r w:rsidR="00877AD9">
        <w:rPr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по каналам связи, включая: </w:t>
      </w:r>
      <w:proofErr w:type="gramStart"/>
      <w:r>
        <w:rPr>
          <w:color w:val="000000"/>
          <w:sz w:val="19"/>
          <w:szCs w:val="19"/>
          <w:lang w:val="en-US"/>
        </w:rPr>
        <w:t>SMS</w:t>
      </w:r>
      <w:r w:rsidRPr="009B226D"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</w:rPr>
        <w:t>оповещение, почт</w:t>
      </w:r>
      <w:r>
        <w:rPr>
          <w:color w:val="000000"/>
          <w:sz w:val="19"/>
          <w:szCs w:val="19"/>
        </w:rPr>
        <w:t>о</w:t>
      </w:r>
      <w:r>
        <w:rPr>
          <w:color w:val="000000"/>
          <w:sz w:val="19"/>
          <w:szCs w:val="19"/>
        </w:rPr>
        <w:t>вое отправление, сообщение по электронной почте, сообщение по телефону, иные каналы связи в соответствии с действующим законодательством.</w:t>
      </w:r>
      <w:proofErr w:type="gramEnd"/>
    </w:p>
    <w:p w:rsidR="009B226D" w:rsidRPr="006144EB" w:rsidRDefault="009B226D" w:rsidP="00C8048D">
      <w:pPr>
        <w:ind w:firstLine="567"/>
        <w:jc w:val="both"/>
        <w:rPr>
          <w:sz w:val="19"/>
          <w:szCs w:val="19"/>
        </w:rPr>
      </w:pPr>
      <w:r w:rsidRPr="006144EB">
        <w:rPr>
          <w:sz w:val="19"/>
          <w:szCs w:val="19"/>
        </w:rPr>
        <w:t>Согласие субъекта персональных данных распространяется на обработку нижеуказанных персональных данных:</w:t>
      </w:r>
    </w:p>
    <w:p w:rsidR="009B226D" w:rsidRPr="006144EB" w:rsidRDefault="009B226D" w:rsidP="009B226D">
      <w:pPr>
        <w:pStyle w:val="af0"/>
        <w:spacing w:before="0" w:after="0" w:line="240" w:lineRule="auto"/>
        <w:jc w:val="both"/>
        <w:rPr>
          <w:sz w:val="19"/>
          <w:szCs w:val="19"/>
        </w:rPr>
      </w:pPr>
      <w:r w:rsidRPr="006144EB">
        <w:rPr>
          <w:color w:val="000000"/>
          <w:sz w:val="19"/>
          <w:szCs w:val="19"/>
        </w:rPr>
        <w:t xml:space="preserve">        </w:t>
      </w:r>
      <w:proofErr w:type="gramStart"/>
      <w:r w:rsidRPr="006144EB">
        <w:rPr>
          <w:color w:val="000000"/>
          <w:sz w:val="19"/>
          <w:szCs w:val="19"/>
        </w:rPr>
        <w:t xml:space="preserve">Фамилия, имя, отчество (при наличии), </w:t>
      </w:r>
      <w:r w:rsidRPr="006144EB">
        <w:rPr>
          <w:sz w:val="19"/>
          <w:szCs w:val="19"/>
        </w:rPr>
        <w:t>адрес места жительства (регистрации), места пребывания, фактического прожив</w:t>
      </w:r>
      <w:r w:rsidRPr="006144EB">
        <w:rPr>
          <w:sz w:val="19"/>
          <w:szCs w:val="19"/>
        </w:rPr>
        <w:t>а</w:t>
      </w:r>
      <w:r w:rsidRPr="006144EB">
        <w:rPr>
          <w:sz w:val="19"/>
          <w:szCs w:val="19"/>
        </w:rPr>
        <w:t>ния, номера телефонов, факсов, адрес электронной поч</w:t>
      </w:r>
      <w:r>
        <w:rPr>
          <w:sz w:val="19"/>
          <w:szCs w:val="19"/>
        </w:rPr>
        <w:t>ты.</w:t>
      </w:r>
      <w:proofErr w:type="gramEnd"/>
    </w:p>
    <w:p w:rsidR="009B226D" w:rsidRPr="006144EB" w:rsidRDefault="009B226D" w:rsidP="009B226D">
      <w:pPr>
        <w:pStyle w:val="af0"/>
        <w:spacing w:before="0" w:after="0" w:line="240" w:lineRule="auto"/>
        <w:jc w:val="both"/>
        <w:rPr>
          <w:sz w:val="19"/>
          <w:szCs w:val="19"/>
        </w:rPr>
      </w:pPr>
      <w:r w:rsidRPr="006144EB">
        <w:rPr>
          <w:sz w:val="19"/>
          <w:szCs w:val="19"/>
        </w:rPr>
        <w:t xml:space="preserve">         </w:t>
      </w:r>
      <w:proofErr w:type="gramStart"/>
      <w:r w:rsidRPr="006144EB">
        <w:rPr>
          <w:sz w:val="19"/>
          <w:szCs w:val="19"/>
        </w:rPr>
        <w:t>Согласие субъекта персональных данных предоставляется на осуществление любых действий в отношении моих перс</w:t>
      </w:r>
      <w:r w:rsidRPr="006144EB">
        <w:rPr>
          <w:sz w:val="19"/>
          <w:szCs w:val="19"/>
        </w:rPr>
        <w:t>о</w:t>
      </w:r>
      <w:r w:rsidRPr="006144EB">
        <w:rPr>
          <w:sz w:val="19"/>
          <w:szCs w:val="19"/>
        </w:rPr>
        <w:t xml:space="preserve">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</w:t>
      </w:r>
      <w:r w:rsidRPr="006144EB">
        <w:rPr>
          <w:sz w:val="19"/>
          <w:szCs w:val="19"/>
          <w:shd w:val="clear" w:color="auto" w:fill="FFFFFF"/>
        </w:rPr>
        <w:t>извлечение</w:t>
      </w:r>
      <w:r w:rsidRPr="006144EB">
        <w:rPr>
          <w:sz w:val="19"/>
          <w:szCs w:val="19"/>
        </w:rPr>
        <w:t xml:space="preserve">, использование, </w:t>
      </w:r>
      <w:r w:rsidRPr="006144EB">
        <w:rPr>
          <w:sz w:val="19"/>
          <w:szCs w:val="19"/>
          <w:shd w:val="clear" w:color="auto" w:fill="FFFFFF"/>
        </w:rPr>
        <w:t>передачу (ра</w:t>
      </w:r>
      <w:r w:rsidRPr="006144EB">
        <w:rPr>
          <w:sz w:val="19"/>
          <w:szCs w:val="19"/>
          <w:shd w:val="clear" w:color="auto" w:fill="FFFFFF"/>
        </w:rPr>
        <w:t>с</w:t>
      </w:r>
      <w:r w:rsidRPr="006144EB">
        <w:rPr>
          <w:sz w:val="19"/>
          <w:szCs w:val="19"/>
          <w:shd w:val="clear" w:color="auto" w:fill="FFFFFF"/>
        </w:rPr>
        <w:t>пространение, предоставление, доступ)</w:t>
      </w:r>
      <w:r w:rsidRPr="006144EB">
        <w:rPr>
          <w:sz w:val="19"/>
          <w:szCs w:val="19"/>
        </w:rPr>
        <w:t xml:space="preserve">, блокирование, удаление, уничтожение Персональных данных, а также осуществление любых иных действий с моими </w:t>
      </w:r>
      <w:r>
        <w:rPr>
          <w:sz w:val="19"/>
          <w:szCs w:val="19"/>
        </w:rPr>
        <w:t>п</w:t>
      </w:r>
      <w:r w:rsidRPr="006144EB">
        <w:rPr>
          <w:sz w:val="19"/>
          <w:szCs w:val="19"/>
        </w:rPr>
        <w:t>ерсональными данными с учетом действующего законодательства РФ.</w:t>
      </w:r>
      <w:proofErr w:type="gramEnd"/>
    </w:p>
    <w:p w:rsidR="009B226D" w:rsidRDefault="009B226D" w:rsidP="009B226D">
      <w:pPr>
        <w:ind w:firstLine="567"/>
        <w:jc w:val="both"/>
        <w:rPr>
          <w:sz w:val="19"/>
          <w:szCs w:val="19"/>
        </w:rPr>
      </w:pPr>
      <w:r w:rsidRPr="006144EB">
        <w:rPr>
          <w:sz w:val="19"/>
          <w:szCs w:val="19"/>
        </w:rPr>
        <w:t>Субъект персональных данных проинформирован, что МКК «</w:t>
      </w:r>
      <w:proofErr w:type="spellStart"/>
      <w:r w:rsidRPr="006144EB">
        <w:rPr>
          <w:sz w:val="19"/>
          <w:szCs w:val="19"/>
        </w:rPr>
        <w:t>ФондМПРК</w:t>
      </w:r>
      <w:proofErr w:type="spellEnd"/>
      <w:r w:rsidRPr="006144EB">
        <w:rPr>
          <w:sz w:val="19"/>
          <w:szCs w:val="19"/>
        </w:rPr>
        <w:t>» осуществляет обработку моих персональных данных в соответствии с действующим законодательством РФ как неавтоматизированным, так и автоматизированным способ</w:t>
      </w:r>
      <w:r w:rsidRPr="006144EB">
        <w:rPr>
          <w:sz w:val="19"/>
          <w:szCs w:val="19"/>
        </w:rPr>
        <w:t>а</w:t>
      </w:r>
      <w:r w:rsidRPr="006144EB">
        <w:rPr>
          <w:sz w:val="19"/>
          <w:szCs w:val="19"/>
        </w:rPr>
        <w:t>ми.</w:t>
      </w:r>
    </w:p>
    <w:p w:rsidR="00A84270" w:rsidRDefault="00A84270" w:rsidP="009B226D">
      <w:pPr>
        <w:ind w:firstLine="567"/>
        <w:jc w:val="both"/>
        <w:rPr>
          <w:sz w:val="19"/>
          <w:szCs w:val="19"/>
        </w:rPr>
      </w:pPr>
      <w:r w:rsidRPr="00A84270">
        <w:rPr>
          <w:sz w:val="19"/>
          <w:szCs w:val="19"/>
        </w:rPr>
        <w:t>Настоящим я гарантию, что указанные мною номера телефонов</w:t>
      </w:r>
      <w:r>
        <w:rPr>
          <w:sz w:val="19"/>
          <w:szCs w:val="19"/>
        </w:rPr>
        <w:t xml:space="preserve">, </w:t>
      </w:r>
      <w:r w:rsidRPr="006144EB">
        <w:rPr>
          <w:sz w:val="19"/>
          <w:szCs w:val="19"/>
        </w:rPr>
        <w:t>адрес</w:t>
      </w:r>
      <w:r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 электронной поч</w:t>
      </w:r>
      <w:r>
        <w:rPr>
          <w:sz w:val="19"/>
          <w:szCs w:val="19"/>
        </w:rPr>
        <w:t xml:space="preserve">ты, </w:t>
      </w:r>
      <w:r w:rsidRPr="00A84270">
        <w:rPr>
          <w:sz w:val="19"/>
          <w:szCs w:val="19"/>
        </w:rPr>
        <w:t xml:space="preserve"> </w:t>
      </w:r>
      <w:r w:rsidRPr="006144EB">
        <w:rPr>
          <w:sz w:val="19"/>
          <w:szCs w:val="19"/>
        </w:rPr>
        <w:t>адрес места жительства (р</w:t>
      </w:r>
      <w:r w:rsidRPr="006144EB">
        <w:rPr>
          <w:sz w:val="19"/>
          <w:szCs w:val="19"/>
        </w:rPr>
        <w:t>е</w:t>
      </w:r>
      <w:r w:rsidRPr="006144EB">
        <w:rPr>
          <w:sz w:val="19"/>
          <w:szCs w:val="19"/>
        </w:rPr>
        <w:t>гистрации), места пребывания, фактического проживания</w:t>
      </w:r>
      <w:r w:rsidRPr="00A84270">
        <w:rPr>
          <w:sz w:val="19"/>
          <w:szCs w:val="19"/>
        </w:rPr>
        <w:t xml:space="preserve"> принадлежат мне, в случае прекращения использования мною </w:t>
      </w:r>
      <w:r>
        <w:rPr>
          <w:sz w:val="19"/>
          <w:szCs w:val="19"/>
        </w:rPr>
        <w:t>ук</w:t>
      </w:r>
      <w:r>
        <w:rPr>
          <w:sz w:val="19"/>
          <w:szCs w:val="19"/>
        </w:rPr>
        <w:t>а</w:t>
      </w:r>
      <w:r>
        <w:rPr>
          <w:sz w:val="19"/>
          <w:szCs w:val="19"/>
        </w:rPr>
        <w:t>занных данных</w:t>
      </w:r>
      <w:r w:rsidRPr="00A84270">
        <w:rPr>
          <w:sz w:val="19"/>
          <w:szCs w:val="19"/>
        </w:rPr>
        <w:t xml:space="preserve">, я обязуюсь проинформировать об этом </w:t>
      </w:r>
      <w:r>
        <w:rPr>
          <w:sz w:val="19"/>
          <w:szCs w:val="19"/>
        </w:rPr>
        <w:t>Оператора</w:t>
      </w:r>
      <w:r w:rsidRPr="00A84270">
        <w:rPr>
          <w:sz w:val="19"/>
          <w:szCs w:val="19"/>
        </w:rPr>
        <w:t>. Указывая номера телефонов</w:t>
      </w:r>
      <w:r>
        <w:rPr>
          <w:sz w:val="19"/>
          <w:szCs w:val="19"/>
        </w:rPr>
        <w:t xml:space="preserve">, </w:t>
      </w:r>
      <w:r w:rsidRPr="006144EB">
        <w:rPr>
          <w:sz w:val="19"/>
          <w:szCs w:val="19"/>
        </w:rPr>
        <w:t>адрес</w:t>
      </w:r>
      <w:r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 электронной поч</w:t>
      </w:r>
      <w:r>
        <w:rPr>
          <w:sz w:val="19"/>
          <w:szCs w:val="19"/>
        </w:rPr>
        <w:t>ты</w:t>
      </w:r>
      <w:r w:rsidRPr="00A84270">
        <w:rPr>
          <w:sz w:val="19"/>
          <w:szCs w:val="19"/>
        </w:rPr>
        <w:t>, принадлежащи</w:t>
      </w:r>
      <w:r>
        <w:rPr>
          <w:sz w:val="19"/>
          <w:szCs w:val="19"/>
        </w:rPr>
        <w:t>е</w:t>
      </w:r>
      <w:r w:rsidRPr="00A84270">
        <w:rPr>
          <w:sz w:val="19"/>
          <w:szCs w:val="19"/>
        </w:rPr>
        <w:t xml:space="preserve"> третьему лицу, я гарантирую, что получил согласие от указанного третьего лица на получение рассылок </w:t>
      </w:r>
      <w:r>
        <w:rPr>
          <w:sz w:val="19"/>
          <w:szCs w:val="19"/>
        </w:rPr>
        <w:t>Опер</w:t>
      </w:r>
      <w:r>
        <w:rPr>
          <w:sz w:val="19"/>
          <w:szCs w:val="19"/>
        </w:rPr>
        <w:t>а</w:t>
      </w:r>
      <w:r>
        <w:rPr>
          <w:sz w:val="19"/>
          <w:szCs w:val="19"/>
        </w:rPr>
        <w:t>тора</w:t>
      </w:r>
      <w:r w:rsidRPr="00A84270">
        <w:rPr>
          <w:sz w:val="19"/>
          <w:szCs w:val="19"/>
        </w:rPr>
        <w:t xml:space="preserve"> в соответствии с настоящим Согласием.</w:t>
      </w:r>
    </w:p>
    <w:p w:rsidR="00C8048D" w:rsidRPr="00C8048D" w:rsidRDefault="00C8048D" w:rsidP="006240BC">
      <w:pPr>
        <w:ind w:firstLine="567"/>
        <w:jc w:val="both"/>
        <w:rPr>
          <w:lang w:eastAsia="ru-RU"/>
        </w:rPr>
      </w:pPr>
      <w:r>
        <w:t>Настоящим я признаю и подтверждаю, что в случае необходимости Оператор вправе предоставлять мои перс</w:t>
      </w:r>
      <w:r>
        <w:t>о</w:t>
      </w:r>
      <w:r>
        <w:t>нальные данные третьим лицам в целях оказания услуг по осуществлению рассылки сообщений рекламного и иного и</w:t>
      </w:r>
      <w:r>
        <w:t>н</w:t>
      </w:r>
      <w:r>
        <w:t>формационного характера</w:t>
      </w:r>
      <w:r w:rsidR="006240BC">
        <w:t xml:space="preserve"> (о</w:t>
      </w:r>
      <w:r w:rsidR="006240BC" w:rsidRPr="00C8048D">
        <w:rPr>
          <w:lang w:eastAsia="ru-RU"/>
        </w:rPr>
        <w:t>ператоры сотовой связи</w:t>
      </w:r>
      <w:r w:rsidR="006240BC">
        <w:rPr>
          <w:lang w:eastAsia="ru-RU"/>
        </w:rPr>
        <w:t xml:space="preserve">, </w:t>
      </w:r>
      <w:r w:rsidR="006240BC">
        <w:t xml:space="preserve"> в</w:t>
      </w:r>
      <w:r w:rsidR="006240BC" w:rsidRPr="00C8048D">
        <w:rPr>
          <w:lang w:eastAsia="ru-RU"/>
        </w:rPr>
        <w:t xml:space="preserve">ладельцы </w:t>
      </w:r>
      <w:proofErr w:type="spellStart"/>
      <w:r w:rsidR="006240BC" w:rsidRPr="00C8048D">
        <w:rPr>
          <w:lang w:eastAsia="ru-RU"/>
        </w:rPr>
        <w:t>мессенджеров</w:t>
      </w:r>
      <w:proofErr w:type="spellEnd"/>
      <w:r w:rsidR="006240BC">
        <w:rPr>
          <w:lang w:eastAsia="ru-RU"/>
        </w:rPr>
        <w:t>, др.)</w:t>
      </w:r>
      <w:r w:rsidR="00915271">
        <w:rPr>
          <w:lang w:eastAsia="ru-RU"/>
        </w:rPr>
        <w:t>.</w:t>
      </w:r>
      <w:r w:rsidR="006240BC">
        <w:t xml:space="preserve"> </w:t>
      </w:r>
      <w:r>
        <w:t>Такие третьи лица имеют право на обработку персональных данных на основании настоящего согласия. Право выбора компаний, осуществляющих рассы</w:t>
      </w:r>
      <w:r>
        <w:t>л</w:t>
      </w:r>
      <w:r>
        <w:t xml:space="preserve">ку, предоставляется Оператору без дополнительного согласования. </w:t>
      </w:r>
    </w:p>
    <w:p w:rsidR="009B226D" w:rsidRPr="006144EB" w:rsidRDefault="009B226D" w:rsidP="00C8048D">
      <w:pPr>
        <w:tabs>
          <w:tab w:val="left" w:pos="1418"/>
        </w:tabs>
        <w:spacing w:line="264" w:lineRule="auto"/>
        <w:jc w:val="both"/>
        <w:rPr>
          <w:sz w:val="19"/>
          <w:szCs w:val="19"/>
        </w:rPr>
      </w:pPr>
      <w:r w:rsidRPr="006144EB">
        <w:rPr>
          <w:b/>
          <w:sz w:val="19"/>
          <w:szCs w:val="19"/>
        </w:rPr>
        <w:t xml:space="preserve">            </w:t>
      </w:r>
      <w:r w:rsidRPr="006144EB">
        <w:rPr>
          <w:sz w:val="19"/>
          <w:szCs w:val="19"/>
        </w:rPr>
        <w:t>Согласие субъекта персональных данных действует 6 месяцев со дня его оформления. В случае если в течение указанн</w:t>
      </w:r>
      <w:r w:rsidRPr="006144EB">
        <w:rPr>
          <w:sz w:val="19"/>
          <w:szCs w:val="19"/>
        </w:rPr>
        <w:t>о</w:t>
      </w:r>
      <w:r w:rsidRPr="006144EB">
        <w:rPr>
          <w:sz w:val="19"/>
          <w:szCs w:val="19"/>
        </w:rPr>
        <w:t xml:space="preserve">го срока с субъектом персональных данных будет подписан договор, то согласие сохраняет силу в течение всего срока действия такого договора, а также действует в течение 5 лет </w:t>
      </w:r>
      <w:proofErr w:type="gramStart"/>
      <w:r w:rsidRPr="006144EB">
        <w:rPr>
          <w:sz w:val="19"/>
          <w:szCs w:val="19"/>
        </w:rPr>
        <w:t>с даты исполнения</w:t>
      </w:r>
      <w:proofErr w:type="gramEnd"/>
      <w:r w:rsidRPr="006144EB">
        <w:rPr>
          <w:sz w:val="19"/>
          <w:szCs w:val="19"/>
        </w:rPr>
        <w:t xml:space="preserve"> обязательств субъекта персональных данных перед Оп</w:t>
      </w:r>
      <w:r w:rsidRPr="006144EB">
        <w:rPr>
          <w:sz w:val="19"/>
          <w:szCs w:val="19"/>
        </w:rPr>
        <w:t>е</w:t>
      </w:r>
      <w:r w:rsidRPr="006144EB">
        <w:rPr>
          <w:sz w:val="19"/>
          <w:szCs w:val="19"/>
        </w:rPr>
        <w:t>ратором. В отношении такого действия по обработке персональных данных как хранение, согласие дается на срок, установле</w:t>
      </w:r>
      <w:r w:rsidRPr="006144EB">
        <w:rPr>
          <w:sz w:val="19"/>
          <w:szCs w:val="19"/>
        </w:rPr>
        <w:t>н</w:t>
      </w:r>
      <w:r w:rsidRPr="006144EB">
        <w:rPr>
          <w:sz w:val="19"/>
          <w:szCs w:val="19"/>
        </w:rPr>
        <w:t>ный соответствующим нормативно-правовым актом, устанавливающим сроки хранения документов, в соответствии с ФЗ «Об архивном деле в РФ».  Субъект персональных данных имеет право отозвать данное согласие, направив в адрес Оператора пис</w:t>
      </w:r>
      <w:r w:rsidRPr="006144EB">
        <w:rPr>
          <w:sz w:val="19"/>
          <w:szCs w:val="19"/>
        </w:rPr>
        <w:t>ь</w:t>
      </w:r>
      <w:r w:rsidRPr="006144EB">
        <w:rPr>
          <w:sz w:val="19"/>
          <w:szCs w:val="19"/>
        </w:rPr>
        <w:t>менное заявление об отзыве согласия на обработку персональных данных. Оператор обрабатывает указанные персональные данные до утраты правовых оснований обработки.</w:t>
      </w:r>
    </w:p>
    <w:tbl>
      <w:tblPr>
        <w:tblW w:w="4650" w:type="pct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2543"/>
        <w:gridCol w:w="146"/>
        <w:gridCol w:w="6846"/>
        <w:gridCol w:w="272"/>
      </w:tblGrid>
      <w:tr w:rsidR="009B226D" w:rsidRPr="00E50766" w:rsidTr="009B226D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:rsidR="009B226D" w:rsidRPr="00E50766" w:rsidRDefault="009B226D" w:rsidP="009B226D">
            <w:pPr>
              <w:jc w:val="both"/>
            </w:pPr>
          </w:p>
          <w:p w:rsidR="009B226D" w:rsidRPr="00E50766" w:rsidRDefault="009B226D" w:rsidP="009B226D">
            <w:pPr>
              <w:jc w:val="both"/>
            </w:pPr>
          </w:p>
        </w:tc>
        <w:tc>
          <w:tcPr>
            <w:tcW w:w="142" w:type="dxa"/>
          </w:tcPr>
          <w:p w:rsidR="009B226D" w:rsidRPr="00E50766" w:rsidRDefault="009B226D" w:rsidP="009B226D">
            <w:pPr>
              <w:jc w:val="both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B226D" w:rsidRPr="00E50766" w:rsidRDefault="009B226D" w:rsidP="009B226D">
            <w:pPr>
              <w:jc w:val="both"/>
            </w:pPr>
          </w:p>
        </w:tc>
        <w:tc>
          <w:tcPr>
            <w:tcW w:w="265" w:type="dxa"/>
          </w:tcPr>
          <w:p w:rsidR="009B226D" w:rsidRPr="00E50766" w:rsidRDefault="009B226D" w:rsidP="009B226D">
            <w:pPr>
              <w:jc w:val="both"/>
            </w:pPr>
          </w:p>
        </w:tc>
      </w:tr>
      <w:tr w:rsidR="009B226D" w:rsidRPr="00E50766" w:rsidTr="009B226D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:rsidR="009B226D" w:rsidRPr="00E50766" w:rsidRDefault="009B226D" w:rsidP="009B226D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142" w:type="dxa"/>
          </w:tcPr>
          <w:p w:rsidR="009B226D" w:rsidRPr="00E50766" w:rsidRDefault="009B226D" w:rsidP="009B226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B226D" w:rsidRPr="00E50766" w:rsidRDefault="009B226D" w:rsidP="009B226D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                                   (расшифровка подписи)</w:t>
            </w:r>
          </w:p>
        </w:tc>
        <w:tc>
          <w:tcPr>
            <w:tcW w:w="265" w:type="dxa"/>
          </w:tcPr>
          <w:p w:rsidR="009B226D" w:rsidRPr="00E50766" w:rsidRDefault="009B226D" w:rsidP="009B226D">
            <w:pPr>
              <w:jc w:val="both"/>
              <w:rPr>
                <w:i/>
              </w:rPr>
            </w:pPr>
          </w:p>
        </w:tc>
      </w:tr>
    </w:tbl>
    <w:p w:rsidR="009B226D" w:rsidRDefault="009B226D" w:rsidP="004D599B">
      <w:pPr>
        <w:rPr>
          <w:vertAlign w:val="superscript"/>
        </w:rPr>
      </w:pPr>
    </w:p>
    <w:p w:rsidR="000D6338" w:rsidRDefault="000D6338" w:rsidP="004D599B">
      <w:pPr>
        <w:rPr>
          <w:vertAlign w:val="superscript"/>
        </w:rPr>
      </w:pPr>
    </w:p>
    <w:p w:rsidR="000D6338" w:rsidRPr="000F52C7" w:rsidRDefault="000D6338" w:rsidP="004D599B">
      <w:pPr>
        <w:rPr>
          <w:vertAlign w:val="superscript"/>
        </w:rPr>
      </w:pPr>
    </w:p>
    <w:sectPr w:rsidR="000D6338" w:rsidRPr="000F52C7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D93" w:rsidRDefault="00CB1D93" w:rsidP="000E736D">
      <w:r>
        <w:separator/>
      </w:r>
    </w:p>
  </w:endnote>
  <w:endnote w:type="continuationSeparator" w:id="1">
    <w:p w:rsidR="00CB1D93" w:rsidRDefault="00CB1D93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D93" w:rsidRDefault="00CB1D93" w:rsidP="000E736D">
      <w:r>
        <w:separator/>
      </w:r>
    </w:p>
  </w:footnote>
  <w:footnote w:type="continuationSeparator" w:id="1">
    <w:p w:rsidR="00CB1D93" w:rsidRDefault="00CB1D93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1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2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3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8"/>
  </w:num>
  <w:num w:numId="6">
    <w:abstractNumId w:val="25"/>
  </w:num>
  <w:num w:numId="7">
    <w:abstractNumId w:val="22"/>
  </w:num>
  <w:num w:numId="8">
    <w:abstractNumId w:val="12"/>
  </w:num>
  <w:num w:numId="9">
    <w:abstractNumId w:val="27"/>
  </w:num>
  <w:num w:numId="10">
    <w:abstractNumId w:val="18"/>
  </w:num>
  <w:num w:numId="11">
    <w:abstractNumId w:val="30"/>
  </w:num>
  <w:num w:numId="12">
    <w:abstractNumId w:val="31"/>
  </w:num>
  <w:num w:numId="13">
    <w:abstractNumId w:val="13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14"/>
  </w:num>
  <w:num w:numId="19">
    <w:abstractNumId w:val="11"/>
  </w:num>
  <w:num w:numId="20">
    <w:abstractNumId w:val="10"/>
  </w:num>
  <w:num w:numId="21">
    <w:abstractNumId w:val="6"/>
  </w:num>
  <w:num w:numId="22">
    <w:abstractNumId w:val="32"/>
  </w:num>
  <w:num w:numId="23">
    <w:abstractNumId w:val="23"/>
  </w:num>
  <w:num w:numId="24">
    <w:abstractNumId w:val="5"/>
  </w:num>
  <w:num w:numId="25">
    <w:abstractNumId w:val="17"/>
  </w:num>
  <w:num w:numId="26">
    <w:abstractNumId w:val="24"/>
  </w:num>
  <w:num w:numId="27">
    <w:abstractNumId w:val="19"/>
  </w:num>
  <w:num w:numId="28">
    <w:abstractNumId w:val="26"/>
  </w:num>
  <w:num w:numId="29">
    <w:abstractNumId w:val="21"/>
  </w:num>
  <w:num w:numId="30">
    <w:abstractNumId w:val="29"/>
  </w:num>
  <w:num w:numId="31">
    <w:abstractNumId w:val="9"/>
  </w:num>
  <w:num w:numId="32">
    <w:abstractNumId w:val="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26BF2"/>
    <w:rsid w:val="0003046E"/>
    <w:rsid w:val="000314B9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21D81"/>
    <w:rsid w:val="001466A8"/>
    <w:rsid w:val="00150085"/>
    <w:rsid w:val="00156CFE"/>
    <w:rsid w:val="00162F64"/>
    <w:rsid w:val="00163FA4"/>
    <w:rsid w:val="00165780"/>
    <w:rsid w:val="00167690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2110"/>
    <w:rsid w:val="00257C87"/>
    <w:rsid w:val="00265CE2"/>
    <w:rsid w:val="0026757D"/>
    <w:rsid w:val="00273B73"/>
    <w:rsid w:val="0028571D"/>
    <w:rsid w:val="00285773"/>
    <w:rsid w:val="00286AE2"/>
    <w:rsid w:val="00291CFD"/>
    <w:rsid w:val="002A6563"/>
    <w:rsid w:val="002A6C36"/>
    <w:rsid w:val="002B12EE"/>
    <w:rsid w:val="002B187C"/>
    <w:rsid w:val="002B3259"/>
    <w:rsid w:val="002D070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0B27"/>
    <w:rsid w:val="00552049"/>
    <w:rsid w:val="005530CE"/>
    <w:rsid w:val="00553F58"/>
    <w:rsid w:val="00557B54"/>
    <w:rsid w:val="005672A6"/>
    <w:rsid w:val="00576E88"/>
    <w:rsid w:val="00577EC2"/>
    <w:rsid w:val="00581941"/>
    <w:rsid w:val="005857B9"/>
    <w:rsid w:val="00590930"/>
    <w:rsid w:val="00592A36"/>
    <w:rsid w:val="005A6509"/>
    <w:rsid w:val="005B2030"/>
    <w:rsid w:val="005B4192"/>
    <w:rsid w:val="005C2504"/>
    <w:rsid w:val="005C3522"/>
    <w:rsid w:val="005C3CDF"/>
    <w:rsid w:val="005E21CC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275C"/>
    <w:rsid w:val="00862110"/>
    <w:rsid w:val="00862A89"/>
    <w:rsid w:val="00877AD9"/>
    <w:rsid w:val="00881FC0"/>
    <w:rsid w:val="0088508E"/>
    <w:rsid w:val="008965A1"/>
    <w:rsid w:val="008C66AA"/>
    <w:rsid w:val="008D3EE2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417F"/>
    <w:rsid w:val="00CB1D93"/>
    <w:rsid w:val="00CB583A"/>
    <w:rsid w:val="00CC17FF"/>
    <w:rsid w:val="00CC44E9"/>
    <w:rsid w:val="00CD28BC"/>
    <w:rsid w:val="00CD40A6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">
    <w:name w:val="heading 3"/>
    <w:basedOn w:val="a1"/>
    <w:next w:val="a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0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rsid w:val="005A6509"/>
    <w:pPr>
      <w:jc w:val="both"/>
    </w:pPr>
    <w:rPr>
      <w:sz w:val="24"/>
    </w:rPr>
  </w:style>
  <w:style w:type="paragraph" w:styleId="a7">
    <w:name w:val="List"/>
    <w:basedOn w:val="a6"/>
    <w:rsid w:val="005A6509"/>
    <w:rPr>
      <w:rFonts w:cs="Tahoma"/>
    </w:rPr>
  </w:style>
  <w:style w:type="paragraph" w:customStyle="1" w:styleId="11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1"/>
    <w:rsid w:val="005A6509"/>
    <w:pPr>
      <w:suppressLineNumbers/>
    </w:pPr>
    <w:rPr>
      <w:rFonts w:cs="Tahoma"/>
    </w:rPr>
  </w:style>
  <w:style w:type="paragraph" w:styleId="13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0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8">
    <w:name w:val="Body Text Indent"/>
    <w:basedOn w:val="a1"/>
    <w:rsid w:val="005A6509"/>
    <w:pPr>
      <w:suppressAutoHyphens/>
      <w:ind w:firstLine="567"/>
      <w:jc w:val="both"/>
    </w:pPr>
    <w:rPr>
      <w:sz w:val="28"/>
    </w:rPr>
  </w:style>
  <w:style w:type="paragraph" w:customStyle="1" w:styleId="21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0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0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9">
    <w:name w:val="Balloon Text"/>
    <w:basedOn w:val="a1"/>
    <w:semiHidden/>
    <w:rsid w:val="000F5DA6"/>
    <w:rPr>
      <w:rFonts w:ascii="Tahoma" w:hAnsi="Tahoma" w:cs="Tahoma"/>
      <w:sz w:val="16"/>
      <w:szCs w:val="16"/>
    </w:rPr>
  </w:style>
  <w:style w:type="table" w:styleId="aa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b">
    <w:name w:val="footnote reference"/>
    <w:rsid w:val="000E736D"/>
    <w:rPr>
      <w:vertAlign w:val="superscript"/>
    </w:rPr>
  </w:style>
  <w:style w:type="paragraph" w:styleId="ac">
    <w:name w:val="footnote text"/>
    <w:basedOn w:val="a1"/>
    <w:link w:val="ad"/>
    <w:rsid w:val="000E736D"/>
    <w:pPr>
      <w:jc w:val="both"/>
    </w:pPr>
  </w:style>
  <w:style w:type="character" w:customStyle="1" w:styleId="ad">
    <w:name w:val="Текст сноски Знак"/>
    <w:link w:val="ac"/>
    <w:rsid w:val="000E736D"/>
    <w:rPr>
      <w:lang w:eastAsia="ar-SA"/>
    </w:rPr>
  </w:style>
  <w:style w:type="paragraph" w:customStyle="1" w:styleId="ae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e"/>
    <w:rsid w:val="000E736D"/>
    <w:pPr>
      <w:numPr>
        <w:numId w:val="2"/>
      </w:numPr>
      <w:spacing w:before="0" w:after="0"/>
      <w:ind w:left="-360"/>
    </w:pPr>
  </w:style>
  <w:style w:type="paragraph" w:customStyle="1" w:styleId="af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0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1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2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719-7C37-49DC-BAF8-CC8C3AB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65</cp:revision>
  <cp:lastPrinted>2021-09-17T09:33:00Z</cp:lastPrinted>
  <dcterms:created xsi:type="dcterms:W3CDTF">2025-08-29T12:34:00Z</dcterms:created>
  <dcterms:modified xsi:type="dcterms:W3CDTF">2026-03-13T11:37:00Z</dcterms:modified>
</cp:coreProperties>
</file>